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080FAC" w:rsidRDefault="00080FAC" w:rsidP="00511862">
      <w:pPr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0C2319" w:rsidRDefault="00661216" w:rsidP="00A6127D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  <w:r w:rsidR="00A6127D">
        <w:rPr>
          <w:rStyle w:val="word1"/>
          <w:sz w:val="52"/>
          <w:szCs w:val="52"/>
        </w:rPr>
        <w:t xml:space="preserve">             </w:t>
      </w:r>
    </w:p>
    <w:p w:rsidR="00661216" w:rsidRPr="002E1000" w:rsidRDefault="00A6127D" w:rsidP="00A6127D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Государственного </w:t>
      </w:r>
      <w:r w:rsidR="00661216" w:rsidRPr="002E1000">
        <w:rPr>
          <w:rStyle w:val="word1"/>
          <w:sz w:val="52"/>
          <w:szCs w:val="52"/>
        </w:rPr>
        <w:t xml:space="preserve">бюджетного </w:t>
      </w:r>
      <w:r>
        <w:rPr>
          <w:rStyle w:val="word1"/>
          <w:sz w:val="52"/>
          <w:szCs w:val="52"/>
        </w:rPr>
        <w:t xml:space="preserve">общеобразовательного учреждения </w:t>
      </w:r>
      <w:r w:rsidR="00661216" w:rsidRPr="002E1000">
        <w:rPr>
          <w:rStyle w:val="word1"/>
          <w:sz w:val="52"/>
          <w:szCs w:val="52"/>
        </w:rPr>
        <w:t xml:space="preserve"> </w:t>
      </w:r>
      <w:r>
        <w:rPr>
          <w:rStyle w:val="word1"/>
          <w:sz w:val="52"/>
          <w:szCs w:val="52"/>
        </w:rPr>
        <w:t>«О</w:t>
      </w:r>
      <w:r w:rsidR="00080FAC">
        <w:rPr>
          <w:rStyle w:val="word1"/>
          <w:sz w:val="52"/>
          <w:szCs w:val="52"/>
        </w:rPr>
        <w:t>сновн</w:t>
      </w:r>
      <w:r w:rsidR="00CF61A7">
        <w:rPr>
          <w:rStyle w:val="word1"/>
          <w:sz w:val="52"/>
          <w:szCs w:val="52"/>
        </w:rPr>
        <w:t xml:space="preserve">ая </w:t>
      </w:r>
      <w:r w:rsidR="00080FAC">
        <w:rPr>
          <w:rStyle w:val="word1"/>
          <w:sz w:val="52"/>
          <w:szCs w:val="52"/>
        </w:rPr>
        <w:t>общеобразовательн</w:t>
      </w:r>
      <w:r w:rsidR="00CF61A7">
        <w:rPr>
          <w:rStyle w:val="word1"/>
          <w:sz w:val="52"/>
          <w:szCs w:val="52"/>
        </w:rPr>
        <w:t>ая</w:t>
      </w:r>
      <w:r w:rsidR="00080FAC">
        <w:rPr>
          <w:rStyle w:val="word1"/>
          <w:sz w:val="52"/>
          <w:szCs w:val="52"/>
        </w:rPr>
        <w:t xml:space="preserve">     </w:t>
      </w:r>
      <w:r w:rsidR="00661216" w:rsidRPr="002E1000">
        <w:rPr>
          <w:rStyle w:val="word1"/>
          <w:sz w:val="52"/>
          <w:szCs w:val="52"/>
        </w:rPr>
        <w:t>школ</w:t>
      </w:r>
      <w:r w:rsidR="00CF61A7">
        <w:rPr>
          <w:rStyle w:val="word1"/>
          <w:sz w:val="52"/>
          <w:szCs w:val="52"/>
        </w:rPr>
        <w:t xml:space="preserve">а </w:t>
      </w:r>
      <w:r w:rsidR="00080FAC" w:rsidRPr="00080FAC">
        <w:rPr>
          <w:rStyle w:val="word1"/>
          <w:sz w:val="32"/>
          <w:szCs w:val="52"/>
        </w:rPr>
        <w:t>№</w:t>
      </w:r>
      <w:r w:rsidR="00080FAC">
        <w:rPr>
          <w:rStyle w:val="word1"/>
          <w:sz w:val="52"/>
          <w:szCs w:val="52"/>
        </w:rPr>
        <w:t xml:space="preserve">11 г. </w:t>
      </w:r>
      <w:proofErr w:type="spellStart"/>
      <w:r w:rsidR="00080FAC">
        <w:rPr>
          <w:rStyle w:val="word1"/>
          <w:sz w:val="52"/>
          <w:szCs w:val="52"/>
        </w:rPr>
        <w:t>Малгобек</w:t>
      </w:r>
      <w:proofErr w:type="spellEnd"/>
      <w:r w:rsidR="00080FAC">
        <w:rPr>
          <w:rStyle w:val="word1"/>
          <w:sz w:val="52"/>
          <w:szCs w:val="52"/>
        </w:rPr>
        <w:t>»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1249B4" w:rsidRPr="001249B4">
        <w:rPr>
          <w:rStyle w:val="word1"/>
          <w:rFonts w:ascii="Times New Roman" w:hAnsi="Times New Roman"/>
          <w:sz w:val="52"/>
          <w:szCs w:val="52"/>
        </w:rPr>
        <w:t>20</w:t>
      </w:r>
      <w:r w:rsidR="00A6127D">
        <w:rPr>
          <w:rStyle w:val="word1"/>
          <w:rFonts w:ascii="Times New Roman" w:hAnsi="Times New Roman"/>
          <w:sz w:val="52"/>
          <w:szCs w:val="52"/>
        </w:rPr>
        <w:t>2</w:t>
      </w:r>
      <w:r w:rsidR="00080FAC">
        <w:rPr>
          <w:rStyle w:val="word1"/>
          <w:rFonts w:ascii="Times New Roman" w:hAnsi="Times New Roman"/>
          <w:sz w:val="52"/>
          <w:szCs w:val="52"/>
        </w:rPr>
        <w:t>3</w:t>
      </w:r>
      <w:r w:rsidR="00F95807">
        <w:rPr>
          <w:rStyle w:val="word1"/>
          <w:rFonts w:ascii="Times New Roman" w:hAnsi="Times New Roman"/>
          <w:sz w:val="52"/>
          <w:szCs w:val="52"/>
        </w:rPr>
        <w:t>-202</w:t>
      </w:r>
      <w:r w:rsidR="00080FAC">
        <w:rPr>
          <w:rStyle w:val="word1"/>
          <w:rFonts w:ascii="Times New Roman" w:hAnsi="Times New Roman"/>
          <w:sz w:val="52"/>
          <w:szCs w:val="52"/>
        </w:rPr>
        <w:t>4</w:t>
      </w:r>
      <w:r w:rsidR="00A6127D">
        <w:rPr>
          <w:rStyle w:val="word1"/>
          <w:rFonts w:ascii="Times New Roman" w:hAnsi="Times New Roman"/>
          <w:sz w:val="52"/>
          <w:szCs w:val="52"/>
        </w:rPr>
        <w:t xml:space="preserve"> </w:t>
      </w:r>
      <w:r w:rsidRPr="002E1000">
        <w:rPr>
          <w:rStyle w:val="word1"/>
          <w:sz w:val="52"/>
          <w:szCs w:val="52"/>
        </w:rPr>
        <w:t>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511862">
      <w:pPr>
        <w:jc w:val="right"/>
        <w:rPr>
          <w:rFonts w:ascii="Georgia" w:hAnsi="Georgia"/>
        </w:rPr>
      </w:pPr>
    </w:p>
    <w:p w:rsidR="00661216" w:rsidRPr="0012063F" w:rsidRDefault="00080FAC" w:rsidP="00511862">
      <w:pPr>
        <w:jc w:val="right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</w:t>
      </w:r>
      <w:proofErr w:type="gramStart"/>
      <w:r w:rsidR="00661216" w:rsidRPr="0012063F">
        <w:rPr>
          <w:rFonts w:ascii="Georgia" w:hAnsi="Georgia"/>
          <w:b/>
        </w:rPr>
        <w:t>Заслушан</w:t>
      </w:r>
      <w:proofErr w:type="gramEnd"/>
      <w:r w:rsidR="00661216" w:rsidRPr="0012063F">
        <w:rPr>
          <w:rFonts w:ascii="Georgia" w:hAnsi="Georgia"/>
          <w:b/>
        </w:rPr>
        <w:t xml:space="preserve"> на </w:t>
      </w:r>
      <w:r w:rsidR="00661216">
        <w:rPr>
          <w:rFonts w:ascii="Georgia" w:hAnsi="Georgia"/>
          <w:b/>
        </w:rPr>
        <w:t>педагогическом совете</w:t>
      </w:r>
      <w:r w:rsidR="00661216" w:rsidRPr="0012063F">
        <w:rPr>
          <w:rFonts w:ascii="Georgia" w:hAnsi="Georgia"/>
          <w:b/>
        </w:rPr>
        <w:t xml:space="preserve">, </w:t>
      </w:r>
    </w:p>
    <w:p w:rsidR="00661216" w:rsidRPr="001249B4" w:rsidRDefault="00080FAC" w:rsidP="0051186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661216" w:rsidRPr="001249B4">
        <w:rPr>
          <w:b/>
        </w:rPr>
        <w:t xml:space="preserve">протокол № </w:t>
      </w:r>
      <w:r w:rsidR="005F51A2">
        <w:rPr>
          <w:b/>
        </w:rPr>
        <w:t>7  от</w:t>
      </w:r>
      <w:r w:rsidR="00CF61A7">
        <w:rPr>
          <w:b/>
        </w:rPr>
        <w:t xml:space="preserve"> 03</w:t>
      </w:r>
      <w:r w:rsidR="005F51A2">
        <w:rPr>
          <w:b/>
        </w:rPr>
        <w:t>.0</w:t>
      </w:r>
      <w:r w:rsidR="00CF61A7">
        <w:rPr>
          <w:b/>
        </w:rPr>
        <w:t>7.</w:t>
      </w:r>
      <w:r w:rsidR="001249B4" w:rsidRPr="001249B4">
        <w:rPr>
          <w:b/>
        </w:rPr>
        <w:t>202</w:t>
      </w:r>
      <w:r>
        <w:rPr>
          <w:b/>
        </w:rPr>
        <w:t>4</w:t>
      </w:r>
      <w:r w:rsidR="00661216" w:rsidRPr="001249B4">
        <w:rPr>
          <w:b/>
        </w:rPr>
        <w:t xml:space="preserve"> года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A6127D" w:rsidRDefault="00A6127D" w:rsidP="004D3E54">
      <w:pPr>
        <w:jc w:val="center"/>
      </w:pPr>
    </w:p>
    <w:p w:rsidR="00A6127D" w:rsidRDefault="00A6127D" w:rsidP="004D3E54">
      <w:pPr>
        <w:jc w:val="center"/>
      </w:pPr>
    </w:p>
    <w:p w:rsidR="00080FAC" w:rsidRDefault="00080FAC" w:rsidP="00511862"/>
    <w:p w:rsidR="004D3E54" w:rsidRPr="00CD68DF" w:rsidRDefault="004D3E54" w:rsidP="004D3E54">
      <w:pPr>
        <w:jc w:val="center"/>
        <w:rPr>
          <w:b/>
        </w:rPr>
      </w:pPr>
      <w:r w:rsidRPr="00CD68DF">
        <w:rPr>
          <w:b/>
        </w:rPr>
        <w:t>Уважаемые родители, учащиеся, педагоги!</w:t>
      </w:r>
    </w:p>
    <w:p w:rsidR="00CD68DF" w:rsidRDefault="00CD68DF" w:rsidP="004D3E54">
      <w:pPr>
        <w:jc w:val="both"/>
      </w:pPr>
    </w:p>
    <w:p w:rsidR="00661216" w:rsidRPr="00A6127D" w:rsidRDefault="004D3E54" w:rsidP="004D3E54">
      <w:pPr>
        <w:jc w:val="both"/>
      </w:pPr>
      <w:r>
        <w:t xml:space="preserve">Представляем Вашему вниманию Публичный отчет директора </w:t>
      </w:r>
      <w:r w:rsidR="00A6127D">
        <w:t>Государствен</w:t>
      </w:r>
      <w:r>
        <w:t>ного бюджетного общеобразовательного учреждения</w:t>
      </w:r>
      <w:r w:rsidR="00A6127D">
        <w:t xml:space="preserve"> «О</w:t>
      </w:r>
      <w:r>
        <w:t>сновн</w:t>
      </w:r>
      <w:r w:rsidR="00CF61A7">
        <w:t>ая</w:t>
      </w:r>
      <w:r>
        <w:t xml:space="preserve"> общеобразовательн</w:t>
      </w:r>
      <w:r w:rsidR="00CF61A7">
        <w:t>ая</w:t>
      </w:r>
      <w:r>
        <w:t xml:space="preserve"> школ</w:t>
      </w:r>
      <w:r w:rsidR="00CF61A7">
        <w:t>а</w:t>
      </w:r>
      <w:r w:rsidR="00565ED5">
        <w:t xml:space="preserve"> №11 г. </w:t>
      </w:r>
      <w:proofErr w:type="spellStart"/>
      <w:r w:rsidR="00565ED5">
        <w:t>Малгобек</w:t>
      </w:r>
      <w:proofErr w:type="spellEnd"/>
      <w:r w:rsidR="00565ED5">
        <w:t>»</w:t>
      </w:r>
      <w:r>
        <w:t xml:space="preserve">  (далее </w:t>
      </w:r>
      <w:r w:rsidR="00A6127D">
        <w:t>Г</w:t>
      </w:r>
      <w:r>
        <w:t xml:space="preserve">БОУ </w:t>
      </w:r>
      <w:r w:rsidR="00565ED5">
        <w:t>«</w:t>
      </w:r>
      <w:r w:rsidR="001249B4">
        <w:t>ООШ</w:t>
      </w:r>
      <w:r w:rsidR="00A6127D">
        <w:t xml:space="preserve"> №11</w:t>
      </w:r>
      <w:r w:rsidR="00565ED5">
        <w:t xml:space="preserve"> г. </w:t>
      </w:r>
      <w:proofErr w:type="spellStart"/>
      <w:r w:rsidR="00565ED5">
        <w:t>Малгобек</w:t>
      </w:r>
      <w:proofErr w:type="spellEnd"/>
      <w:r w:rsidR="00565ED5">
        <w:t>»</w:t>
      </w:r>
      <w:r w:rsidR="001249B4">
        <w:t>) по итогам 20</w:t>
      </w:r>
      <w:r w:rsidR="00565ED5">
        <w:t>2</w:t>
      </w:r>
      <w:r w:rsidR="00080FAC">
        <w:t>3</w:t>
      </w:r>
      <w:r w:rsidR="00565ED5">
        <w:t>-202</w:t>
      </w:r>
      <w:r w:rsidR="00080FAC">
        <w:t>4</w:t>
      </w:r>
      <w:r w:rsidR="001249B4">
        <w:t xml:space="preserve"> </w:t>
      </w:r>
      <w:r>
        <w:t xml:space="preserve">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565ED5">
        <w:t>ГБОУ«</w:t>
      </w:r>
      <w:r>
        <w:t>ООШ</w:t>
      </w:r>
      <w:r w:rsidR="00565ED5">
        <w:t>№11г</w:t>
      </w:r>
      <w:proofErr w:type="gramStart"/>
      <w:r w:rsidR="00565ED5">
        <w:t>.М</w:t>
      </w:r>
      <w:proofErr w:type="gramEnd"/>
      <w:r w:rsidR="00565ED5">
        <w:t xml:space="preserve">алгобек» </w:t>
      </w:r>
      <w:r>
        <w:t>подготовлен на основе анализа учебно-воспитательной работы обр</w:t>
      </w:r>
      <w:r w:rsidR="001249B4">
        <w:t>азовательного учреждения за 20</w:t>
      </w:r>
      <w:r w:rsidR="00565ED5">
        <w:t>2</w:t>
      </w:r>
      <w:r w:rsidR="00080FAC">
        <w:t>3</w:t>
      </w:r>
      <w:r w:rsidR="001249B4">
        <w:t>/202</w:t>
      </w:r>
      <w:r w:rsidR="00080FAC">
        <w:t>4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565ED5">
        <w:rPr>
          <w:color w:val="000000" w:themeColor="text1"/>
        </w:rPr>
        <w:t>2</w:t>
      </w:r>
      <w:r w:rsidR="00080FAC">
        <w:rPr>
          <w:color w:val="000000" w:themeColor="text1"/>
        </w:rPr>
        <w:t>3</w:t>
      </w:r>
      <w:r w:rsidR="001249B4">
        <w:rPr>
          <w:color w:val="000000" w:themeColor="text1"/>
        </w:rPr>
        <w:t>/202</w:t>
      </w:r>
      <w:r w:rsidR="00080FAC">
        <w:rPr>
          <w:color w:val="000000" w:themeColor="text1"/>
        </w:rPr>
        <w:t>4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состояние развития школы в 20</w:t>
      </w:r>
      <w:r w:rsidR="00565ED5">
        <w:rPr>
          <w:color w:val="000000" w:themeColor="text1"/>
        </w:rPr>
        <w:t>2</w:t>
      </w:r>
      <w:r w:rsidR="00080FAC">
        <w:rPr>
          <w:color w:val="000000" w:themeColor="text1"/>
        </w:rPr>
        <w:t>3</w:t>
      </w:r>
      <w:r w:rsidR="001249B4">
        <w:rPr>
          <w:color w:val="000000" w:themeColor="text1"/>
        </w:rPr>
        <w:t>/202</w:t>
      </w:r>
      <w:r w:rsidR="00080FAC">
        <w:rPr>
          <w:color w:val="000000" w:themeColor="text1"/>
        </w:rPr>
        <w:t>4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системы образования школы на 202</w:t>
      </w:r>
      <w:r w:rsidR="00080FAC">
        <w:rPr>
          <w:color w:val="000000" w:themeColor="text1"/>
        </w:rPr>
        <w:t>4</w:t>
      </w:r>
      <w:r w:rsidR="001249B4">
        <w:rPr>
          <w:color w:val="000000" w:themeColor="text1"/>
        </w:rPr>
        <w:t>/202</w:t>
      </w:r>
      <w:r w:rsidR="00080FAC">
        <w:rPr>
          <w:color w:val="000000" w:themeColor="text1"/>
        </w:rPr>
        <w:t>5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Pr="0099745D">
        <w:t xml:space="preserve">:  </w:t>
      </w:r>
      <w:r w:rsidR="00565ED5">
        <w:t>Государствен</w:t>
      </w:r>
      <w:r w:rsidRPr="0099745D">
        <w:t>ное бюджетное общеобр</w:t>
      </w:r>
      <w:r>
        <w:t xml:space="preserve">азовательное учреждение </w:t>
      </w:r>
      <w:r w:rsidR="00565ED5">
        <w:t>«О</w:t>
      </w:r>
      <w:r>
        <w:t>сновная общеобразовательная школа</w:t>
      </w:r>
      <w:r w:rsidR="00565ED5">
        <w:t xml:space="preserve"> №11 г. </w:t>
      </w:r>
      <w:proofErr w:type="spellStart"/>
      <w:r w:rsidR="00565ED5">
        <w:t>Малгобек</w:t>
      </w:r>
      <w:proofErr w:type="spellEnd"/>
      <w:r w:rsidR="00565ED5">
        <w:t>»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99745D">
        <w:rPr>
          <w:b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 w:rsidRPr="0099745D">
        <w:t>: основная общеобразовательная школа.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Pr="0099745D">
        <w:t>Здание введено в эксплуатацию в 19</w:t>
      </w:r>
      <w:r w:rsidR="00565ED5">
        <w:t>55</w:t>
      </w:r>
      <w:r w:rsidRPr="0099745D">
        <w:t xml:space="preserve"> году</w:t>
      </w:r>
      <w:r w:rsidRPr="0099745D">
        <w:rPr>
          <w:b/>
        </w:rPr>
        <w:t>.</w:t>
      </w:r>
    </w:p>
    <w:p w:rsidR="00661216" w:rsidRPr="0099745D" w:rsidRDefault="00661216" w:rsidP="005F51A2">
      <w:pPr>
        <w:ind w:right="-908"/>
        <w:rPr>
          <w:i/>
        </w:rPr>
      </w:pPr>
      <w:r w:rsidRPr="0099745D">
        <w:rPr>
          <w:b/>
        </w:rPr>
        <w:t xml:space="preserve">5.  </w:t>
      </w:r>
      <w:r w:rsidRPr="0099745D">
        <w:rPr>
          <w:b/>
          <w:i/>
        </w:rPr>
        <w:t>Свидетельство о внесении записи в Единый государственный реестр   юридических лиц</w:t>
      </w:r>
      <w:r w:rsidR="002E1000">
        <w:rPr>
          <w:i/>
        </w:rPr>
        <w:t xml:space="preserve">   лист записи   серия 61</w:t>
      </w:r>
      <w:r w:rsidRPr="0099745D">
        <w:rPr>
          <w:i/>
        </w:rPr>
        <w:t xml:space="preserve"> № </w:t>
      </w:r>
      <w:r w:rsidR="002E1000">
        <w:rPr>
          <w:i/>
        </w:rPr>
        <w:t>002135061 от 01.04.2002</w:t>
      </w:r>
      <w:r w:rsidR="008B14B2">
        <w:rPr>
          <w:i/>
        </w:rPr>
        <w:t xml:space="preserve"> г, </w:t>
      </w:r>
      <w:proofErr w:type="spellStart"/>
      <w:r w:rsidR="008B14B2">
        <w:rPr>
          <w:i/>
        </w:rPr>
        <w:t>выданно</w:t>
      </w:r>
      <w:proofErr w:type="spellEnd"/>
    </w:p>
    <w:p w:rsidR="00661216" w:rsidRPr="0099745D" w:rsidRDefault="00661216" w:rsidP="00661216">
      <w:pPr>
        <w:tabs>
          <w:tab w:val="left" w:pos="6540"/>
        </w:tabs>
        <w:ind w:right="-908"/>
      </w:pPr>
      <w:r w:rsidRPr="0099745D">
        <w:rPr>
          <w:b/>
          <w:i/>
        </w:rPr>
        <w:t>7. ИНН</w:t>
      </w:r>
      <w:r w:rsidR="00FE2D97">
        <w:rPr>
          <w:i/>
        </w:rPr>
        <w:t>0601017680</w:t>
      </w:r>
      <w:r>
        <w:rPr>
          <w:i/>
        </w:rPr>
        <w:t xml:space="preserve"> КПП </w:t>
      </w:r>
      <w:r w:rsidR="0049486B">
        <w:rPr>
          <w:i/>
        </w:rPr>
        <w:t>06</w:t>
      </w:r>
      <w:r>
        <w:rPr>
          <w:i/>
        </w:rPr>
        <w:t>0</w:t>
      </w:r>
      <w:r w:rsidR="0049486B">
        <w:rPr>
          <w:i/>
        </w:rPr>
        <w:t>10</w:t>
      </w:r>
      <w:r>
        <w:rPr>
          <w:i/>
        </w:rPr>
        <w:t>1001</w:t>
      </w:r>
      <w:r w:rsidRPr="0099745D">
        <w:tab/>
      </w:r>
    </w:p>
    <w:p w:rsidR="00661216" w:rsidRPr="002E1000" w:rsidRDefault="00661216" w:rsidP="005F51A2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99745D">
        <w:rPr>
          <w:b/>
        </w:rPr>
        <w:t>8. Лицензия:</w:t>
      </w:r>
      <w:r w:rsidR="0049486B">
        <w:rPr>
          <w:b/>
        </w:rPr>
        <w:t xml:space="preserve"> </w:t>
      </w:r>
      <w:r w:rsidR="002E1000" w:rsidRPr="002E1000">
        <w:rPr>
          <w:rStyle w:val="FontStyle41"/>
          <w:sz w:val="24"/>
          <w:szCs w:val="24"/>
        </w:rPr>
        <w:t>серия 61 Л01 № 0002474, регистрационный № 4835 от 25.05.2015</w:t>
      </w:r>
      <w:r w:rsidRPr="002E1000">
        <w:rPr>
          <w:rStyle w:val="FontStyle41"/>
          <w:sz w:val="24"/>
          <w:szCs w:val="24"/>
        </w:rPr>
        <w:t xml:space="preserve"> года, срок действия – бессрочно.</w:t>
      </w:r>
    </w:p>
    <w:p w:rsidR="00661216" w:rsidRPr="0099745D" w:rsidRDefault="00661216" w:rsidP="00661216">
      <w:r w:rsidRPr="0099745D">
        <w:rPr>
          <w:b/>
        </w:rPr>
        <w:t>9</w:t>
      </w:r>
      <w:r w:rsidRPr="0099745D">
        <w:t xml:space="preserve">. </w:t>
      </w:r>
      <w:r w:rsidRPr="00661216">
        <w:rPr>
          <w:b/>
        </w:rPr>
        <w:t>Аккредитация</w:t>
      </w:r>
      <w:r w:rsidRPr="0099745D">
        <w:t xml:space="preserve">: </w:t>
      </w:r>
      <w:r>
        <w:t>с</w:t>
      </w:r>
      <w:r w:rsidR="002E1000">
        <w:t>ерия  ОП № 025171, регистрационный № 1208 от 27апреля  2011 г., действительно по 27апреля</w:t>
      </w:r>
      <w:r w:rsidRPr="0099745D">
        <w:t xml:space="preserve"> 2023 г</w:t>
      </w:r>
      <w:r>
        <w:t>.</w:t>
      </w:r>
    </w:p>
    <w:p w:rsidR="00661216" w:rsidRPr="0099745D" w:rsidRDefault="00661216" w:rsidP="00661216">
      <w:r w:rsidRPr="0099745D">
        <w:rPr>
          <w:b/>
        </w:rPr>
        <w:t>10.  Юридический адрес, телефон:</w:t>
      </w:r>
      <w:r w:rsidR="00FE2D97">
        <w:t>386304</w:t>
      </w:r>
      <w:r w:rsidR="001249B4">
        <w:t xml:space="preserve">, </w:t>
      </w:r>
      <w:proofErr w:type="spellStart"/>
      <w:r w:rsidR="00FE2D97">
        <w:t>г</w:t>
      </w:r>
      <w:proofErr w:type="gramStart"/>
      <w:r w:rsidR="00FE2D97">
        <w:t>.М</w:t>
      </w:r>
      <w:proofErr w:type="gramEnd"/>
      <w:r w:rsidR="00FE2D97">
        <w:t>алгобек</w:t>
      </w:r>
      <w:proofErr w:type="spellEnd"/>
      <w:r w:rsidR="001249B4">
        <w:t xml:space="preserve">, </w:t>
      </w:r>
      <w:proofErr w:type="spellStart"/>
      <w:r w:rsidRPr="0099745D">
        <w:t>ул.</w:t>
      </w:r>
      <w:r w:rsidR="00FE2D97">
        <w:t>Суворова</w:t>
      </w:r>
      <w:proofErr w:type="spellEnd"/>
      <w:r>
        <w:t xml:space="preserve">, </w:t>
      </w:r>
      <w:r w:rsidRPr="0099745D">
        <w:t xml:space="preserve"> дом</w:t>
      </w:r>
      <w:r w:rsidR="00FE2D97">
        <w:t xml:space="preserve"> 1</w:t>
      </w:r>
      <w:r w:rsidR="005F51A2">
        <w:t>,  8(</w:t>
      </w:r>
      <w:r w:rsidR="00FE2D97">
        <w:t>928</w:t>
      </w:r>
      <w:r w:rsidR="005F51A2">
        <w:t>)</w:t>
      </w:r>
      <w:r w:rsidR="00FE2D97">
        <w:t>095 8619</w:t>
      </w:r>
      <w:r w:rsidRPr="0099745D">
        <w:t xml:space="preserve">                                                                                    .</w:t>
      </w:r>
    </w:p>
    <w:p w:rsidR="00DC3525" w:rsidRPr="0099745D" w:rsidRDefault="00661216" w:rsidP="00DC3525">
      <w:r w:rsidRPr="0099745D">
        <w:rPr>
          <w:b/>
        </w:rPr>
        <w:t>11. Фактический адрес</w:t>
      </w:r>
      <w:r w:rsidRPr="0099745D">
        <w:t xml:space="preserve">:   </w:t>
      </w:r>
      <w:r w:rsidR="00FE2D97">
        <w:t>386304</w:t>
      </w:r>
      <w:r w:rsidR="00DC3525">
        <w:t xml:space="preserve">, </w:t>
      </w:r>
      <w:r>
        <w:t>Р</w:t>
      </w:r>
      <w:r w:rsidR="00FE2D97">
        <w:t>И</w:t>
      </w:r>
      <w:r w:rsidR="00DC3525">
        <w:t xml:space="preserve">, </w:t>
      </w:r>
      <w:r w:rsidR="00FE2D97">
        <w:t xml:space="preserve"> г. </w:t>
      </w:r>
      <w:proofErr w:type="spellStart"/>
      <w:r w:rsidR="00FE2D97">
        <w:t>Малгобек</w:t>
      </w:r>
      <w:proofErr w:type="spellEnd"/>
      <w:r w:rsidR="00DC3525">
        <w:t>,</w:t>
      </w:r>
      <w:r w:rsidR="00FE2D97">
        <w:t xml:space="preserve"> </w:t>
      </w:r>
      <w:r w:rsidR="00542F2E">
        <w:t xml:space="preserve"> </w:t>
      </w:r>
      <w:proofErr w:type="spellStart"/>
      <w:r w:rsidRPr="0099745D">
        <w:t>ул</w:t>
      </w:r>
      <w:proofErr w:type="gramStart"/>
      <w:r w:rsidRPr="0099745D">
        <w:t>.</w:t>
      </w:r>
      <w:r w:rsidR="00FE2D97">
        <w:t>С</w:t>
      </w:r>
      <w:proofErr w:type="gramEnd"/>
      <w:r w:rsidR="00FE2D97">
        <w:t>уворова</w:t>
      </w:r>
      <w:proofErr w:type="spellEnd"/>
      <w:r>
        <w:t xml:space="preserve">, </w:t>
      </w:r>
      <w:r w:rsidRPr="0099745D">
        <w:t xml:space="preserve"> дом</w:t>
      </w:r>
      <w:r w:rsidR="00080FAC">
        <w:t xml:space="preserve"> </w:t>
      </w:r>
      <w:r w:rsidR="00FE2D97">
        <w:t>1</w:t>
      </w:r>
      <w:r w:rsidR="008B14B2">
        <w:t>.</w:t>
      </w:r>
    </w:p>
    <w:p w:rsidR="00661216" w:rsidRPr="0099745D" w:rsidRDefault="00661216" w:rsidP="00661216"/>
    <w:p w:rsidR="00661216" w:rsidRPr="0099745D" w:rsidRDefault="00661216" w:rsidP="00661216">
      <w:r w:rsidRPr="0099745D">
        <w:rPr>
          <w:b/>
        </w:rPr>
        <w:t xml:space="preserve">12. Учредители: </w:t>
      </w:r>
      <w:r w:rsidR="00FE2D97">
        <w:t>Министерство образования и науки Республики Ингушетия</w:t>
      </w:r>
    </w:p>
    <w:p w:rsidR="00FE2D97" w:rsidRDefault="002E1000" w:rsidP="002E1000">
      <w:pPr>
        <w:rPr>
          <w:b/>
        </w:rPr>
      </w:pPr>
      <w:r w:rsidRPr="0099745D">
        <w:rPr>
          <w:b/>
        </w:rPr>
        <w:lastRenderedPageBreak/>
        <w:t xml:space="preserve">                                                     </w:t>
      </w:r>
    </w:p>
    <w:p w:rsidR="00542F2E" w:rsidRDefault="00FE2D97" w:rsidP="002E1000">
      <w:pPr>
        <w:rPr>
          <w:b/>
        </w:rPr>
      </w:pPr>
      <w:r>
        <w:rPr>
          <w:b/>
        </w:rPr>
        <w:t xml:space="preserve">                  </w:t>
      </w:r>
    </w:p>
    <w:p w:rsidR="00542F2E" w:rsidRDefault="00542F2E" w:rsidP="002E1000">
      <w:pPr>
        <w:rPr>
          <w:b/>
        </w:rPr>
      </w:pPr>
    </w:p>
    <w:p w:rsidR="002E1000" w:rsidRPr="0099745D" w:rsidRDefault="00542F2E" w:rsidP="002E1000">
      <w:pPr>
        <w:rPr>
          <w:b/>
        </w:rPr>
      </w:pPr>
      <w:r>
        <w:rPr>
          <w:b/>
        </w:rPr>
        <w:t xml:space="preserve">                                                   </w:t>
      </w:r>
      <w:r w:rsidR="002E1000" w:rsidRPr="0099745D">
        <w:rPr>
          <w:b/>
        </w:rPr>
        <w:t>Аннотация.</w:t>
      </w:r>
    </w:p>
    <w:p w:rsidR="002E1000" w:rsidRPr="0099745D" w:rsidRDefault="002E1000" w:rsidP="002E1000">
      <w:pPr>
        <w:jc w:val="both"/>
      </w:pPr>
      <w:r w:rsidRPr="0099745D">
        <w:t xml:space="preserve">      Публичный доклад директора </w:t>
      </w:r>
      <w:r w:rsidR="00FE2D97">
        <w:t>ГБОУ «</w:t>
      </w:r>
      <w:r>
        <w:t>ООШ</w:t>
      </w:r>
      <w:r w:rsidR="00FE2D97">
        <w:t xml:space="preserve"> №11 г. </w:t>
      </w:r>
      <w:proofErr w:type="spellStart"/>
      <w:r w:rsidR="00FE2D97">
        <w:t>Малгобек</w:t>
      </w:r>
      <w:proofErr w:type="spellEnd"/>
      <w:r w:rsidR="00FE2D97">
        <w:t>»</w:t>
      </w:r>
      <w:r>
        <w:t xml:space="preserve">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20</w:t>
      </w:r>
      <w:r w:rsidR="00FE2D97">
        <w:t>2</w:t>
      </w:r>
      <w:r w:rsidR="00080FAC">
        <w:t>3</w:t>
      </w:r>
      <w:r w:rsidR="00DC3525">
        <w:t>-202</w:t>
      </w:r>
      <w:r w:rsidR="00080FAC">
        <w:t>4</w:t>
      </w:r>
      <w:r w:rsidRPr="0099745D">
        <w:t xml:space="preserve"> учебном году. Доклад подготовлен рабочей группой, включающей в себя директора, </w:t>
      </w:r>
      <w:r w:rsidR="00080FAC">
        <w:t xml:space="preserve">руководителей ШМО, </w:t>
      </w:r>
      <w:r w:rsidRPr="0099745D">
        <w:t xml:space="preserve">членов </w:t>
      </w:r>
      <w:r>
        <w:t>педагогического коллектива школы</w:t>
      </w:r>
      <w:r w:rsidRPr="0099745D">
        <w:t xml:space="preserve">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FE2D97">
        <w:t>Г</w:t>
      </w:r>
      <w:r w:rsidRPr="0099745D">
        <w:t xml:space="preserve">БОУ </w:t>
      </w:r>
      <w:r w:rsidR="00FE2D97">
        <w:t>«</w:t>
      </w:r>
      <w:r>
        <w:t>ООШ</w:t>
      </w:r>
      <w:r w:rsidR="00FE2D97">
        <w:t xml:space="preserve"> №11 г. </w:t>
      </w:r>
      <w:proofErr w:type="spellStart"/>
      <w:r w:rsidR="00FE2D97">
        <w:t>Малгобек</w:t>
      </w:r>
      <w:proofErr w:type="spellEnd"/>
      <w:r w:rsidR="00FE2D97">
        <w:t>»</w:t>
      </w:r>
      <w:r>
        <w:t>.</w:t>
      </w:r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 xml:space="preserve">2. Повышение качества образовательного процесса </w:t>
      </w:r>
      <w:proofErr w:type="gramStart"/>
      <w:r w:rsidRPr="00B27773">
        <w:t>через</w:t>
      </w:r>
      <w:proofErr w:type="gramEnd"/>
      <w:r w:rsidRPr="00B27773">
        <w:t>:</w:t>
      </w:r>
    </w:p>
    <w:p w:rsidR="002E1000" w:rsidRPr="00B27773" w:rsidRDefault="002E1000" w:rsidP="002E1000">
      <w:pPr>
        <w:jc w:val="both"/>
      </w:pPr>
      <w:r w:rsidRPr="00B27773">
        <w:t>- осуществление компетен</w:t>
      </w:r>
      <w:r w:rsidR="00CF61A7">
        <w:t>т</w:t>
      </w:r>
      <w:r w:rsidRPr="00B27773">
        <w:t>ного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 xml:space="preserve">- обеспечение усвоения </w:t>
      </w:r>
      <w:proofErr w:type="gramStart"/>
      <w:r w:rsidRPr="00B27773">
        <w:t>обучающимися</w:t>
      </w:r>
      <w:proofErr w:type="gramEnd"/>
      <w:r w:rsidRPr="00B27773">
        <w:t xml:space="preserve">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 xml:space="preserve">- работу с </w:t>
      </w:r>
      <w:proofErr w:type="gramStart"/>
      <w:r w:rsidRPr="00B27773">
        <w:t>обучающимися</w:t>
      </w:r>
      <w:proofErr w:type="gramEnd"/>
      <w:r w:rsidRPr="00B27773">
        <w:t xml:space="preserve">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 xml:space="preserve">- формирование положительной мотивации </w:t>
      </w:r>
      <w:proofErr w:type="gramStart"/>
      <w:r w:rsidRPr="00B27773">
        <w:t>обучающихся</w:t>
      </w:r>
      <w:proofErr w:type="gramEnd"/>
      <w:r w:rsidRPr="00B27773">
        <w:t xml:space="preserve">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E27669" w:rsidRDefault="00F4476C" w:rsidP="00E27669">
      <w:pPr>
        <w:jc w:val="both"/>
      </w:pPr>
      <w:r>
        <w:t>Г</w:t>
      </w:r>
      <w:r w:rsidR="00E27669" w:rsidRPr="0099745D">
        <w:t xml:space="preserve">БОУ </w:t>
      </w:r>
      <w:r>
        <w:t>«</w:t>
      </w:r>
      <w:r w:rsidR="00E27669">
        <w:t>ООШ</w:t>
      </w:r>
      <w:r>
        <w:t xml:space="preserve"> №11»</w:t>
      </w:r>
      <w:r w:rsidR="00E27669" w:rsidRPr="0099745D">
        <w:t xml:space="preserve"> функционирует с 19</w:t>
      </w:r>
      <w:r>
        <w:t>55</w:t>
      </w:r>
      <w:r w:rsidR="00E27669" w:rsidRPr="0099745D">
        <w:t xml:space="preserve"> года, </w:t>
      </w:r>
      <w:r w:rsidR="00E27669" w:rsidRPr="00275156">
        <w:t xml:space="preserve">мощностью </w:t>
      </w:r>
      <w:r w:rsidR="00E27669">
        <w:t>6</w:t>
      </w:r>
      <w:r>
        <w:t xml:space="preserve">0 </w:t>
      </w:r>
      <w:r w:rsidR="00E27669" w:rsidRPr="00275156">
        <w:t>человек.</w:t>
      </w:r>
    </w:p>
    <w:p w:rsidR="00E27669" w:rsidRPr="0099745D" w:rsidRDefault="00E27669" w:rsidP="00E27669">
      <w:pPr>
        <w:jc w:val="both"/>
      </w:pPr>
      <w:r w:rsidRPr="00275156">
        <w:tab/>
      </w:r>
      <w:r>
        <w:t>Учредитель школы  – М</w:t>
      </w:r>
      <w:r w:rsidR="00F4476C">
        <w:t>ин</w:t>
      </w:r>
      <w:r w:rsidR="00542F2E">
        <w:t xml:space="preserve">истерство </w:t>
      </w:r>
      <w:r w:rsidR="00F4476C">
        <w:t>обр</w:t>
      </w:r>
      <w:r w:rsidR="00542F2E">
        <w:t xml:space="preserve">азования и </w:t>
      </w:r>
      <w:r w:rsidR="00F4476C">
        <w:t>науки Республики Ингушетия</w:t>
      </w:r>
      <w:r w:rsidRPr="0099745D">
        <w:t>. Учредитель закрепляет за школой объекты собственности  на правах  оперативного управления. Учредите</w:t>
      </w:r>
      <w:r>
        <w:t>ль заключает договор со школой</w:t>
      </w:r>
      <w:r w:rsidRPr="0099745D">
        <w:t xml:space="preserve">, определяет </w:t>
      </w:r>
      <w:r>
        <w:t>порядок  приема граждан в школу, утверждает Устав</w:t>
      </w:r>
      <w:r w:rsidRPr="0099745D">
        <w:t>,</w:t>
      </w:r>
      <w:r>
        <w:t xml:space="preserve"> назначает директора</w:t>
      </w:r>
      <w:r w:rsidRPr="0099745D">
        <w:t>, контролирует  финанс</w:t>
      </w:r>
      <w:r>
        <w:t>ово-хозяйственную  деятельность</w:t>
      </w:r>
      <w:r w:rsidRPr="0099745D">
        <w:t>.</w:t>
      </w:r>
    </w:p>
    <w:p w:rsidR="00E27669" w:rsidRPr="0099745D" w:rsidRDefault="00E27669" w:rsidP="00E27669">
      <w:pPr>
        <w:ind w:firstLine="709"/>
        <w:jc w:val="both"/>
      </w:pPr>
      <w:r w:rsidRPr="0099745D">
        <w:lastRenderedPageBreak/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E27669">
      <w:pPr>
        <w:jc w:val="both"/>
      </w:pPr>
      <w:r w:rsidRPr="0099745D">
        <w:t>Организационно-правовая форма  ш</w:t>
      </w:r>
      <w:r w:rsidR="00542F2E">
        <w:t xml:space="preserve">колы </w:t>
      </w:r>
      <w:r>
        <w:t>–</w:t>
      </w:r>
      <w:r w:rsidR="00542F2E">
        <w:t xml:space="preserve"> </w:t>
      </w:r>
      <w:r w:rsidR="00F4476C">
        <w:t>государствен</w:t>
      </w:r>
      <w:r>
        <w:t>ное учреждение</w:t>
      </w:r>
      <w:r w:rsidRPr="0099745D">
        <w:t xml:space="preserve">. </w:t>
      </w:r>
    </w:p>
    <w:p w:rsidR="00E27669" w:rsidRPr="0099745D" w:rsidRDefault="00E27669" w:rsidP="00E27669">
      <w:pPr>
        <w:ind w:firstLine="709"/>
        <w:jc w:val="both"/>
      </w:pPr>
      <w:r w:rsidRPr="0099745D">
        <w:t xml:space="preserve">Согласно п.1.10 Устава медицинское  обслуживание  в учреждении  обеспечивается  медицинским персоналом </w:t>
      </w:r>
      <w:r w:rsidR="00542F2E">
        <w:t>М</w:t>
      </w:r>
      <w:r>
        <w:t>ЦРБ</w:t>
      </w:r>
      <w:r w:rsidR="00F4476C">
        <w:t xml:space="preserve"> №1 г. </w:t>
      </w:r>
      <w:proofErr w:type="spellStart"/>
      <w:r w:rsidR="00F4476C">
        <w:t>Малгобек</w:t>
      </w:r>
      <w:proofErr w:type="spellEnd"/>
      <w:r w:rsidR="00F4476C">
        <w:t xml:space="preserve">. </w:t>
      </w:r>
    </w:p>
    <w:p w:rsidR="00E27669" w:rsidRPr="0099745D" w:rsidRDefault="00E27669" w:rsidP="00E27669">
      <w:pPr>
        <w:jc w:val="both"/>
      </w:pPr>
      <w:r w:rsidRPr="0099745D">
        <w:t>В 20</w:t>
      </w:r>
      <w:r w:rsidR="00F4476C">
        <w:t>2</w:t>
      </w:r>
      <w:r w:rsidR="001561AE">
        <w:t>3</w:t>
      </w:r>
      <w:r w:rsidR="00DC3525">
        <w:t>-202</w:t>
      </w:r>
      <w:r w:rsidR="001561AE">
        <w:t>4</w:t>
      </w:r>
      <w:r w:rsidRPr="0099745D">
        <w:t xml:space="preserve"> учебном году учреждение  работало  в режиме  5-тидневной рабочей недели</w:t>
      </w:r>
      <w:r>
        <w:t xml:space="preserve"> для учащихся 1</w:t>
      </w:r>
      <w:r w:rsidR="00F4476C">
        <w:t xml:space="preserve">-го класса, 6-ти дневной рабочей недели </w:t>
      </w:r>
      <w:r w:rsidR="00542F2E">
        <w:t xml:space="preserve">для </w:t>
      </w:r>
      <w:r w:rsidR="00F4476C">
        <w:t>2</w:t>
      </w:r>
      <w:r>
        <w:t>-9 классов</w:t>
      </w:r>
      <w:r w:rsidRPr="0099745D">
        <w:t>.</w:t>
      </w:r>
    </w:p>
    <w:p w:rsidR="00F4476C" w:rsidRDefault="00F4476C" w:rsidP="00F94FDD">
      <w:pPr>
        <w:pBdr>
          <w:bottom w:val="single" w:sz="12" w:space="0" w:color="auto"/>
        </w:pBdr>
        <w:ind w:right="-382"/>
        <w:jc w:val="center"/>
        <w:rPr>
          <w:b/>
        </w:rPr>
      </w:pP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4476C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 xml:space="preserve">        </w:t>
      </w:r>
      <w:r w:rsidR="00F94FDD"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</w:t>
      </w:r>
      <w:r w:rsidR="001561AE">
        <w:t>гогическим советом</w:t>
      </w:r>
      <w:r w:rsidR="00F94FDD">
        <w:t xml:space="preserve">. Высшим органом управления является педагогический совет (собирается </w:t>
      </w:r>
      <w:r>
        <w:t xml:space="preserve">7-8 </w:t>
      </w:r>
      <w:r w:rsidR="00F94FDD">
        <w:t xml:space="preserve">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</w:p>
    <w:p w:rsidR="00F42305" w:rsidRDefault="00F42305" w:rsidP="00E27669">
      <w:pPr>
        <w:pBdr>
          <w:bottom w:val="single" w:sz="12" w:space="0" w:color="auto"/>
        </w:pBdr>
        <w:ind w:right="-382"/>
        <w:jc w:val="both"/>
        <w:rPr>
          <w:b/>
        </w:rPr>
      </w:pPr>
    </w:p>
    <w:p w:rsidR="00E27669" w:rsidRPr="0099745D" w:rsidRDefault="00542F2E" w:rsidP="00E27669">
      <w:pPr>
        <w:pBdr>
          <w:bottom w:val="single" w:sz="12" w:space="0" w:color="auto"/>
        </w:pBdr>
        <w:ind w:right="-382"/>
        <w:jc w:val="both"/>
      </w:pPr>
      <w:r>
        <w:rPr>
          <w:b/>
        </w:rPr>
        <w:t xml:space="preserve">       </w:t>
      </w:r>
      <w:r w:rsidR="00E27669" w:rsidRPr="0099745D">
        <w:rPr>
          <w:b/>
        </w:rPr>
        <w:t xml:space="preserve">Сведения о реализуемых образовательных программах </w:t>
      </w:r>
      <w:r w:rsidR="00E27669"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037"/>
      </w:tblGrid>
      <w:tr w:rsidR="00E27669" w:rsidRPr="0099745D" w:rsidTr="00F42305">
        <w:tc>
          <w:tcPr>
            <w:tcW w:w="8863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F42305">
        <w:tc>
          <w:tcPr>
            <w:tcW w:w="8863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F42305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</w:t>
            </w:r>
            <w:proofErr w:type="gramStart"/>
            <w:r w:rsidRPr="0099745D">
              <w:t>п</w:t>
            </w:r>
            <w:proofErr w:type="gramEnd"/>
            <w:r w:rsidRPr="0099745D">
              <w:t>/п</w:t>
            </w:r>
          </w:p>
        </w:tc>
        <w:tc>
          <w:tcPr>
            <w:tcW w:w="8037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F42305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037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F42305">
        <w:tc>
          <w:tcPr>
            <w:tcW w:w="826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037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3. Руководители образовательного учреждения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 xml:space="preserve">Директор </w:t>
      </w:r>
      <w:proofErr w:type="spellStart"/>
      <w:r w:rsidR="00F42305">
        <w:rPr>
          <w:b/>
        </w:rPr>
        <w:t>Байтулаева</w:t>
      </w:r>
      <w:proofErr w:type="spellEnd"/>
      <w:r w:rsidR="00F42305">
        <w:rPr>
          <w:b/>
        </w:rPr>
        <w:t xml:space="preserve"> </w:t>
      </w:r>
      <w:r>
        <w:rPr>
          <w:b/>
        </w:rPr>
        <w:t>Лю</w:t>
      </w:r>
      <w:r w:rsidR="00F42305">
        <w:rPr>
          <w:b/>
        </w:rPr>
        <w:t>бовь</w:t>
      </w:r>
      <w:r>
        <w:rPr>
          <w:b/>
        </w:rPr>
        <w:t xml:space="preserve"> </w:t>
      </w:r>
      <w:proofErr w:type="spellStart"/>
      <w:r w:rsidR="00F42305">
        <w:rPr>
          <w:b/>
        </w:rPr>
        <w:t>Султано</w:t>
      </w:r>
      <w:r>
        <w:rPr>
          <w:b/>
        </w:rPr>
        <w:t>вна</w:t>
      </w:r>
      <w:proofErr w:type="spellEnd"/>
      <w:r>
        <w:rPr>
          <w:b/>
        </w:rPr>
        <w:t xml:space="preserve"> </w:t>
      </w:r>
      <w:r w:rsidRPr="0099745D">
        <w:t xml:space="preserve">телефон </w:t>
      </w:r>
      <w:r w:rsidRPr="0099745D">
        <w:rPr>
          <w:b/>
          <w:u w:val="single"/>
        </w:rPr>
        <w:t>8</w:t>
      </w:r>
      <w:r w:rsidR="001561AE">
        <w:rPr>
          <w:b/>
          <w:u w:val="single"/>
        </w:rPr>
        <w:t> </w:t>
      </w:r>
      <w:r w:rsidRPr="0099745D">
        <w:rPr>
          <w:b/>
          <w:u w:val="single"/>
        </w:rPr>
        <w:t>9</w:t>
      </w:r>
      <w:r>
        <w:rPr>
          <w:b/>
          <w:u w:val="single"/>
        </w:rPr>
        <w:t>28</w:t>
      </w:r>
      <w:r w:rsidR="001561AE">
        <w:rPr>
          <w:b/>
          <w:u w:val="single"/>
        </w:rPr>
        <w:t xml:space="preserve"> 0</w:t>
      </w:r>
      <w:r w:rsidR="00F42305">
        <w:rPr>
          <w:b/>
          <w:u w:val="single"/>
        </w:rPr>
        <w:t>958619</w:t>
      </w:r>
    </w:p>
    <w:p w:rsidR="00E27669" w:rsidRPr="0099745D" w:rsidRDefault="00E27669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 w:rsidRPr="0099745D">
        <w:t xml:space="preserve"> Заместитель директора </w:t>
      </w:r>
      <w:r w:rsidR="00F42305">
        <w:t xml:space="preserve">по учебно-воспитательной работе </w:t>
      </w:r>
      <w:proofErr w:type="spellStart"/>
      <w:r w:rsidR="00F42305" w:rsidRPr="00CF61A7">
        <w:rPr>
          <w:b/>
        </w:rPr>
        <w:t>Арапиева</w:t>
      </w:r>
      <w:proofErr w:type="spellEnd"/>
      <w:r w:rsidR="00F42305">
        <w:t xml:space="preserve"> </w:t>
      </w:r>
      <w:proofErr w:type="spellStart"/>
      <w:r w:rsidR="00F42305">
        <w:rPr>
          <w:b/>
        </w:rPr>
        <w:t>Мадина</w:t>
      </w:r>
      <w:proofErr w:type="spellEnd"/>
      <w:r w:rsidR="00F42305">
        <w:rPr>
          <w:b/>
        </w:rPr>
        <w:t xml:space="preserve"> </w:t>
      </w:r>
      <w:proofErr w:type="spellStart"/>
      <w:r w:rsidR="00F42305">
        <w:rPr>
          <w:b/>
        </w:rPr>
        <w:t>Салман</w:t>
      </w:r>
      <w:r>
        <w:rPr>
          <w:b/>
        </w:rPr>
        <w:t>овна</w:t>
      </w:r>
      <w:proofErr w:type="spellEnd"/>
      <w:r w:rsidRPr="0099745D">
        <w:t xml:space="preserve">   телефон </w:t>
      </w:r>
      <w:r w:rsidRPr="0099745D">
        <w:rPr>
          <w:b/>
          <w:u w:val="single"/>
        </w:rPr>
        <w:t>8</w:t>
      </w:r>
      <w:r w:rsidR="00F42305">
        <w:rPr>
          <w:b/>
          <w:u w:val="single"/>
        </w:rPr>
        <w:t> </w:t>
      </w:r>
      <w:r w:rsidRPr="0099745D">
        <w:rPr>
          <w:b/>
          <w:u w:val="single"/>
        </w:rPr>
        <w:t>9</w:t>
      </w:r>
      <w:r w:rsidR="00F42305">
        <w:rPr>
          <w:b/>
          <w:u w:val="single"/>
        </w:rPr>
        <w:t>28 747 6221</w:t>
      </w:r>
      <w:r>
        <w:rPr>
          <w:b/>
          <w:u w:val="single"/>
        </w:rPr>
        <w:t xml:space="preserve"> .</w:t>
      </w:r>
    </w:p>
    <w:p w:rsidR="00E27669" w:rsidRPr="0099745D" w:rsidRDefault="00E27669" w:rsidP="00E27669">
      <w:pPr>
        <w:jc w:val="both"/>
      </w:pPr>
      <w:r w:rsidRPr="0099745D">
        <w:t xml:space="preserve">      Основные функции: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>-организация, контроль  образова</w:t>
      </w:r>
      <w:r w:rsidR="00CF61A7">
        <w:rPr>
          <w:u w:val="single"/>
        </w:rPr>
        <w:t>тельного учебно-</w:t>
      </w:r>
      <w:r w:rsidRPr="0099745D">
        <w:rPr>
          <w:u w:val="single"/>
        </w:rPr>
        <w:t xml:space="preserve">воспитательного   процесса   в   школе; 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E27669" w:rsidRPr="0099745D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E27669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DC3525" w:rsidRPr="0099745D" w:rsidRDefault="00DC3525" w:rsidP="00E27669">
      <w:pPr>
        <w:jc w:val="both"/>
        <w:rPr>
          <w:u w:val="single"/>
        </w:rPr>
      </w:pPr>
    </w:p>
    <w:p w:rsidR="00E27669" w:rsidRPr="00F42305" w:rsidRDefault="00E27669" w:rsidP="00F42305">
      <w:pPr>
        <w:widowControl/>
        <w:autoSpaceDE/>
        <w:autoSpaceDN/>
        <w:adjustRightInd/>
        <w:rPr>
          <w:b/>
          <w:u w:val="single"/>
        </w:rPr>
      </w:pPr>
      <w:r w:rsidRPr="00F42305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447E6D" w:rsidRDefault="00E27669" w:rsidP="00447E6D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lastRenderedPageBreak/>
        <w:t xml:space="preserve">Сведения о контингенте учащихся </w:t>
      </w:r>
      <w:r w:rsidR="00447E6D">
        <w:rPr>
          <w:b/>
        </w:rPr>
        <w:t xml:space="preserve"> на </w:t>
      </w:r>
      <w:r w:rsidRPr="00447E6D">
        <w:rPr>
          <w:b/>
        </w:rPr>
        <w:t>20</w:t>
      </w:r>
      <w:r w:rsidR="0024593B" w:rsidRPr="00447E6D">
        <w:rPr>
          <w:b/>
        </w:rPr>
        <w:t>2</w:t>
      </w:r>
      <w:r w:rsidR="001561AE" w:rsidRPr="00447E6D">
        <w:rPr>
          <w:b/>
        </w:rPr>
        <w:t>3</w:t>
      </w:r>
      <w:r w:rsidR="00DC3525" w:rsidRPr="00447E6D">
        <w:rPr>
          <w:b/>
        </w:rPr>
        <w:t xml:space="preserve"> – 202</w:t>
      </w:r>
      <w:r w:rsidR="001561AE" w:rsidRPr="00447E6D">
        <w:rPr>
          <w:b/>
        </w:rPr>
        <w:t>4</w:t>
      </w:r>
      <w:r w:rsidRPr="00447E6D">
        <w:rPr>
          <w:b/>
        </w:rPr>
        <w:t>учебный год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93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8"/>
        <w:gridCol w:w="1134"/>
        <w:gridCol w:w="993"/>
      </w:tblGrid>
      <w:tr w:rsidR="00E27669" w:rsidRPr="0099745D" w:rsidTr="00511862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 xml:space="preserve"> по ОУ</w:t>
            </w: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  <w:p w:rsidR="00E27669" w:rsidRPr="0099745D" w:rsidRDefault="00E27669" w:rsidP="0016716A">
            <w:pPr>
              <w:ind w:right="33"/>
            </w:pPr>
            <w:r w:rsidRPr="0099745D">
              <w:t xml:space="preserve">Общее количество </w:t>
            </w:r>
            <w:proofErr w:type="gramStart"/>
            <w:r w:rsidRPr="0099745D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1561AE" w:rsidP="0016716A">
            <w:pPr>
              <w:ind w:right="-1050"/>
            </w:pPr>
            <w: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1561AE" w:rsidP="0016716A">
            <w:pPr>
              <w:ind w:right="-1050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24593B" w:rsidP="001561AE">
            <w:pPr>
              <w:ind w:right="-1050"/>
            </w:pPr>
            <w:r>
              <w:t>1</w:t>
            </w:r>
            <w:r w:rsidR="001561AE">
              <w:t>1</w:t>
            </w: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E27669" w:rsidRPr="0099745D" w:rsidRDefault="00E27669" w:rsidP="0016716A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1561AE" w:rsidP="0016716A">
            <w:pPr>
              <w:ind w:right="-1050"/>
            </w:pPr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1561AE" w:rsidP="0016716A">
            <w:pPr>
              <w:ind w:right="-105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</w:p>
          <w:p w:rsidR="00E27669" w:rsidRPr="0099745D" w:rsidRDefault="001561AE" w:rsidP="0024593B">
            <w:pPr>
              <w:ind w:right="-1050"/>
            </w:pPr>
            <w:r>
              <w:t>2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95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4"/>
        <w:gridCol w:w="2943"/>
      </w:tblGrid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5 дней в 1</w:t>
            </w:r>
            <w:r w:rsidR="00FD3031">
              <w:t xml:space="preserve"> </w:t>
            </w:r>
            <w:r w:rsidRPr="0099745D">
              <w:t>класс</w:t>
            </w:r>
            <w:r w:rsidR="00FD3031">
              <w:t>е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24593B" w:rsidP="0016716A">
            <w:pPr>
              <w:ind w:right="-63"/>
            </w:pPr>
            <w:r>
              <w:t xml:space="preserve">6 </w:t>
            </w:r>
            <w:r w:rsidR="00E27669">
              <w:t xml:space="preserve">дней в </w:t>
            </w:r>
            <w:r w:rsidR="00FD3031">
              <w:t>2</w:t>
            </w:r>
            <w:r w:rsidR="00E27669">
              <w:t>-9 классах</w:t>
            </w:r>
          </w:p>
          <w:p w:rsidR="00E27669" w:rsidRPr="0099745D" w:rsidRDefault="00E27669" w:rsidP="0016716A">
            <w:pPr>
              <w:ind w:right="-63"/>
            </w:pP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уроков (мин)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E27669" w:rsidRPr="0099745D" w:rsidRDefault="00E27669" w:rsidP="0016716A">
            <w:pPr>
              <w:ind w:right="-67"/>
            </w:pPr>
            <w:r>
              <w:t>40мин.</w:t>
            </w:r>
            <w:r w:rsidRPr="0099745D">
              <w:t xml:space="preserve"> (2-4 классы)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4</w:t>
            </w:r>
            <w:r>
              <w:t>0 мин.</w:t>
            </w: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</w:t>
            </w:r>
            <w:r w:rsidR="00FD3031">
              <w:t>5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</w:t>
            </w:r>
            <w:r w:rsidR="00FD3031">
              <w:t>5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</w:tr>
      <w:tr w:rsidR="00E27669" w:rsidRPr="0099745D" w:rsidTr="0051186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FD3031" w:rsidP="0016716A">
            <w:pPr>
              <w:ind w:right="-67"/>
            </w:pPr>
            <w:r w:rsidRPr="0099745D">
              <w:t>Ч</w:t>
            </w:r>
            <w:r w:rsidR="00E27669" w:rsidRPr="0099745D">
              <w:t>етверть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116ECE" w:rsidRPr="005F51A2" w:rsidRDefault="00116ECE" w:rsidP="00116ECE">
      <w:pPr>
        <w:tabs>
          <w:tab w:val="left" w:pos="284"/>
        </w:tabs>
        <w:ind w:firstLine="284"/>
        <w:jc w:val="both"/>
      </w:pPr>
      <w:r w:rsidRPr="005F51A2">
        <w:t xml:space="preserve"> Начало уроков </w:t>
      </w:r>
      <w:r w:rsidR="00CC43D0" w:rsidRPr="005F51A2">
        <w:t xml:space="preserve">- </w:t>
      </w:r>
      <w:r w:rsidRPr="005F51A2">
        <w:t xml:space="preserve"> 8:30. Продолжи</w:t>
      </w:r>
      <w:r w:rsidRPr="005F51A2">
        <w:softHyphen/>
        <w:t>тельность уроков в 1-м классе – 35 минут, в 2-9 классах -  40 минут; перемены</w:t>
      </w:r>
      <w:r w:rsidR="00CC43D0" w:rsidRPr="005F51A2">
        <w:t xml:space="preserve"> </w:t>
      </w:r>
      <w:r w:rsidRPr="005F51A2">
        <w:rPr>
          <w:color w:val="000000"/>
        </w:rPr>
        <w:t>между уроками –</w:t>
      </w:r>
      <w:r w:rsidR="00FD3031">
        <w:rPr>
          <w:color w:val="000000"/>
        </w:rPr>
        <w:t>5минут. После второго</w:t>
      </w:r>
      <w:r w:rsidR="00CD68DF">
        <w:rPr>
          <w:color w:val="000000"/>
        </w:rPr>
        <w:t xml:space="preserve"> урока</w:t>
      </w:r>
      <w:r w:rsidR="00FD3031">
        <w:rPr>
          <w:color w:val="000000"/>
        </w:rPr>
        <w:t xml:space="preserve"> – 20 минут</w:t>
      </w:r>
      <w:r w:rsidRPr="005F51A2">
        <w:rPr>
          <w:color w:val="000000"/>
        </w:rPr>
        <w:t>. Для учащихся 1-го класса  после</w:t>
      </w:r>
      <w:r w:rsidR="00CC43D0" w:rsidRPr="005F51A2">
        <w:rPr>
          <w:color w:val="000000"/>
        </w:rPr>
        <w:t xml:space="preserve"> </w:t>
      </w:r>
      <w:r w:rsidRPr="005F51A2">
        <w:rPr>
          <w:color w:val="000000"/>
        </w:rPr>
        <w:t xml:space="preserve">четвертого урока – динамическая пауза </w:t>
      </w:r>
      <w:r w:rsidR="00CD68DF">
        <w:rPr>
          <w:color w:val="000000"/>
        </w:rPr>
        <w:t>2</w:t>
      </w:r>
      <w:r w:rsidRPr="005F51A2">
        <w:rPr>
          <w:color w:val="000000"/>
        </w:rPr>
        <w:t>0 минут.</w:t>
      </w:r>
    </w:p>
    <w:p w:rsidR="00511862" w:rsidRDefault="00116ECE" w:rsidP="00590200">
      <w:pPr>
        <w:ind w:firstLine="284"/>
        <w:jc w:val="both"/>
      </w:pPr>
      <w:r w:rsidRPr="005F51A2"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</w:t>
      </w:r>
      <w:r w:rsidR="00CC43D0" w:rsidRPr="005F51A2">
        <w:t>о</w:t>
      </w:r>
      <w:r w:rsidRPr="005F51A2">
        <w:t xml:space="preserve"> 2-й четверти – 4 урока по 35 минут, с 3-й четверти – 4 урока </w:t>
      </w:r>
      <w:proofErr w:type="gramStart"/>
      <w:r w:rsidRPr="005F51A2">
        <w:t>по</w:t>
      </w:r>
      <w:proofErr w:type="gramEnd"/>
      <w:r w:rsidRPr="005F51A2">
        <w:t xml:space="preserve"> 40</w:t>
      </w:r>
      <w:r w:rsidR="005F51A2" w:rsidRPr="005F51A2">
        <w:t xml:space="preserve"> </w:t>
      </w:r>
      <w:r w:rsidRPr="005F51A2">
        <w:t>ми</w:t>
      </w:r>
      <w:r w:rsidR="00590200">
        <w:t>нут.</w:t>
      </w:r>
    </w:p>
    <w:p w:rsidR="00511862" w:rsidRDefault="00511862" w:rsidP="00116ECE">
      <w:pPr>
        <w:ind w:firstLine="284"/>
        <w:jc w:val="both"/>
      </w:pPr>
    </w:p>
    <w:p w:rsidR="00116ECE" w:rsidRPr="0099745D" w:rsidRDefault="00116ECE" w:rsidP="00590200">
      <w:pPr>
        <w:jc w:val="both"/>
        <w:rPr>
          <w:u w:val="single"/>
        </w:rPr>
      </w:pPr>
    </w:p>
    <w:p w:rsidR="00116ECE" w:rsidRDefault="00116ECE" w:rsidP="00116ECE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Формы </w:t>
      </w:r>
      <w:proofErr w:type="gramStart"/>
      <w:r w:rsidRPr="0099745D">
        <w:rPr>
          <w:b/>
        </w:rPr>
        <w:t>обучения по классам</w:t>
      </w:r>
      <w:proofErr w:type="gramEnd"/>
      <w:r w:rsidRPr="0099745D">
        <w:rPr>
          <w:b/>
        </w:rPr>
        <w:t xml:space="preserve"> в 20</w:t>
      </w:r>
      <w:r w:rsidR="00326534">
        <w:rPr>
          <w:b/>
        </w:rPr>
        <w:t>2</w:t>
      </w:r>
      <w:r w:rsidR="00CD68DF">
        <w:rPr>
          <w:b/>
        </w:rPr>
        <w:t>3</w:t>
      </w:r>
      <w:r w:rsidR="00CC43D0">
        <w:rPr>
          <w:b/>
        </w:rPr>
        <w:t>-202</w:t>
      </w:r>
      <w:r w:rsidR="00CD68DF">
        <w:rPr>
          <w:b/>
        </w:rPr>
        <w:t>4</w:t>
      </w:r>
      <w:r w:rsidR="00CC43D0">
        <w:rPr>
          <w:b/>
        </w:rPr>
        <w:t xml:space="preserve"> </w:t>
      </w:r>
      <w:r w:rsidRPr="0099745D">
        <w:rPr>
          <w:b/>
        </w:rPr>
        <w:t>учебном году.</w:t>
      </w:r>
    </w:p>
    <w:p w:rsidR="00116ECE" w:rsidRPr="0099745D" w:rsidRDefault="00116ECE" w:rsidP="00116ECE">
      <w:pPr>
        <w:widowControl/>
        <w:autoSpaceDE/>
        <w:autoSpaceDN/>
        <w:adjustRightInd/>
        <w:ind w:left="360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080"/>
        <w:gridCol w:w="1080"/>
        <w:gridCol w:w="898"/>
        <w:gridCol w:w="605"/>
        <w:gridCol w:w="872"/>
        <w:gridCol w:w="1041"/>
      </w:tblGrid>
      <w:tr w:rsidR="00116ECE" w:rsidRPr="0099745D" w:rsidTr="002E773D">
        <w:tc>
          <w:tcPr>
            <w:tcW w:w="927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Класс </w:t>
            </w:r>
          </w:p>
        </w:tc>
        <w:tc>
          <w:tcPr>
            <w:tcW w:w="2520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Вид, профиль программы</w:t>
            </w:r>
          </w:p>
        </w:tc>
        <w:tc>
          <w:tcPr>
            <w:tcW w:w="3060" w:type="dxa"/>
            <w:gridSpan w:val="3"/>
          </w:tcPr>
          <w:p w:rsidR="00116ECE" w:rsidRPr="0099745D" w:rsidRDefault="00116ECE" w:rsidP="0016716A">
            <w:pPr>
              <w:jc w:val="center"/>
            </w:pPr>
            <w:r w:rsidRPr="0099745D">
              <w:t>Очная форма</w:t>
            </w:r>
          </w:p>
        </w:tc>
        <w:tc>
          <w:tcPr>
            <w:tcW w:w="898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Семейное образование </w:t>
            </w:r>
          </w:p>
        </w:tc>
        <w:tc>
          <w:tcPr>
            <w:tcW w:w="1477" w:type="dxa"/>
            <w:gridSpan w:val="2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Самообразование </w:t>
            </w:r>
          </w:p>
        </w:tc>
        <w:tc>
          <w:tcPr>
            <w:tcW w:w="1041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Всего учащихся в классе</w:t>
            </w:r>
          </w:p>
        </w:tc>
      </w:tr>
      <w:tr w:rsidR="00116ECE" w:rsidRPr="0099745D" w:rsidTr="002E773D">
        <w:tc>
          <w:tcPr>
            <w:tcW w:w="927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16ECE" w:rsidP="0016716A">
            <w:pPr>
              <w:jc w:val="center"/>
            </w:pPr>
            <w:proofErr w:type="gramStart"/>
            <w:r w:rsidRPr="0099745D">
              <w:t>Групповая</w:t>
            </w:r>
            <w:proofErr w:type="gramEnd"/>
            <w:r w:rsidRPr="0099745D">
              <w:t xml:space="preserve"> (чел.)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По индивидуальным учебным планам  (чел)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В дистанционном режиме (чел)</w:t>
            </w:r>
          </w:p>
        </w:tc>
        <w:tc>
          <w:tcPr>
            <w:tcW w:w="898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Всего 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Из них экстернат</w:t>
            </w:r>
          </w:p>
        </w:tc>
        <w:tc>
          <w:tcPr>
            <w:tcW w:w="1041" w:type="dxa"/>
            <w:vMerge/>
          </w:tcPr>
          <w:p w:rsidR="00116ECE" w:rsidRPr="0099745D" w:rsidRDefault="00116ECE" w:rsidP="0016716A">
            <w:pPr>
              <w:jc w:val="center"/>
            </w:pP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1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D68DF" w:rsidP="0016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D68DF" w:rsidP="0016716A">
            <w:pPr>
              <w:jc w:val="center"/>
            </w:pPr>
            <w:r>
              <w:t>2</w:t>
            </w: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2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326534" w:rsidP="0016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326534" w:rsidP="0016716A">
            <w:pPr>
              <w:jc w:val="center"/>
            </w:pPr>
            <w:r>
              <w:t>1</w:t>
            </w: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>3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D68DF" w:rsidP="0016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D68DF" w:rsidP="0016716A">
            <w:pPr>
              <w:jc w:val="center"/>
            </w:pPr>
            <w:r>
              <w:t>1</w:t>
            </w:r>
          </w:p>
        </w:tc>
      </w:tr>
      <w:tr w:rsidR="00116ECE" w:rsidRPr="0099745D" w:rsidTr="002E773D">
        <w:trPr>
          <w:trHeight w:val="125"/>
        </w:trPr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4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>Общеобразовательная</w:t>
            </w:r>
          </w:p>
        </w:tc>
        <w:tc>
          <w:tcPr>
            <w:tcW w:w="900" w:type="dxa"/>
          </w:tcPr>
          <w:p w:rsidR="00116ECE" w:rsidRPr="0099745D" w:rsidRDefault="00CD68DF" w:rsidP="0016716A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D68DF" w:rsidP="0016716A">
            <w:pPr>
              <w:jc w:val="center"/>
            </w:pPr>
            <w:r>
              <w:t>3</w:t>
            </w:r>
          </w:p>
        </w:tc>
      </w:tr>
      <w:tr w:rsidR="00104D64" w:rsidRPr="0099745D" w:rsidTr="002E773D">
        <w:trPr>
          <w:trHeight w:val="147"/>
        </w:trPr>
        <w:tc>
          <w:tcPr>
            <w:tcW w:w="927" w:type="dxa"/>
          </w:tcPr>
          <w:p w:rsidR="00104D64" w:rsidRPr="0099745D" w:rsidRDefault="00CD68DF" w:rsidP="0016716A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104D64" w:rsidRPr="0099745D" w:rsidRDefault="00104D64" w:rsidP="0016716A">
            <w:pPr>
              <w:jc w:val="center"/>
            </w:pPr>
            <w:r>
              <w:t>Общеобразовательная</w:t>
            </w:r>
            <w:r w:rsidRPr="0099745D">
              <w:t xml:space="preserve"> </w:t>
            </w:r>
          </w:p>
        </w:tc>
        <w:tc>
          <w:tcPr>
            <w:tcW w:w="900" w:type="dxa"/>
          </w:tcPr>
          <w:p w:rsidR="00104D64" w:rsidRDefault="00104D64" w:rsidP="0016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04D64" w:rsidRPr="0099745D" w:rsidRDefault="00104D64" w:rsidP="0016716A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104D64" w:rsidRPr="0099745D" w:rsidRDefault="00104D64" w:rsidP="0016716A">
            <w:pPr>
              <w:jc w:val="center"/>
            </w:pPr>
            <w:r>
              <w:t>-</w:t>
            </w:r>
          </w:p>
        </w:tc>
        <w:tc>
          <w:tcPr>
            <w:tcW w:w="898" w:type="dxa"/>
          </w:tcPr>
          <w:p w:rsidR="00104D64" w:rsidRPr="0099745D" w:rsidRDefault="00104D64" w:rsidP="0016716A">
            <w:pPr>
              <w:jc w:val="center"/>
            </w:pPr>
            <w:r>
              <w:t>-</w:t>
            </w:r>
          </w:p>
        </w:tc>
        <w:tc>
          <w:tcPr>
            <w:tcW w:w="605" w:type="dxa"/>
          </w:tcPr>
          <w:p w:rsidR="00104D64" w:rsidRPr="0099745D" w:rsidRDefault="00104D64" w:rsidP="0016716A">
            <w:pPr>
              <w:jc w:val="center"/>
            </w:pPr>
            <w:r>
              <w:t>-</w:t>
            </w:r>
          </w:p>
        </w:tc>
        <w:tc>
          <w:tcPr>
            <w:tcW w:w="872" w:type="dxa"/>
          </w:tcPr>
          <w:p w:rsidR="00104D64" w:rsidRPr="0099745D" w:rsidRDefault="00104D64" w:rsidP="0016716A">
            <w:pPr>
              <w:jc w:val="center"/>
            </w:pPr>
            <w:r>
              <w:t>-</w:t>
            </w:r>
          </w:p>
        </w:tc>
        <w:tc>
          <w:tcPr>
            <w:tcW w:w="1041" w:type="dxa"/>
          </w:tcPr>
          <w:p w:rsidR="00104D64" w:rsidRDefault="00104D64" w:rsidP="0016716A">
            <w:pPr>
              <w:jc w:val="center"/>
            </w:pPr>
            <w:r>
              <w:t>1</w:t>
            </w: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04D64" w:rsidP="0016716A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D68DF" w:rsidP="0016716A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D68DF" w:rsidP="0016716A">
            <w:pPr>
              <w:jc w:val="center"/>
            </w:pPr>
            <w:r>
              <w:t>1</w:t>
            </w: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  <w:r w:rsidRPr="0099745D">
              <w:t>9</w:t>
            </w:r>
          </w:p>
        </w:tc>
        <w:tc>
          <w:tcPr>
            <w:tcW w:w="2520" w:type="dxa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Общеобразовательная </w:t>
            </w:r>
          </w:p>
        </w:tc>
        <w:tc>
          <w:tcPr>
            <w:tcW w:w="900" w:type="dxa"/>
          </w:tcPr>
          <w:p w:rsidR="00116ECE" w:rsidRPr="0099745D" w:rsidRDefault="00CD68DF" w:rsidP="0016716A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116ECE" w:rsidRPr="0099745D" w:rsidRDefault="00CD68DF" w:rsidP="0016716A">
            <w:pPr>
              <w:jc w:val="center"/>
            </w:pPr>
            <w:r>
              <w:t>2</w:t>
            </w:r>
          </w:p>
        </w:tc>
      </w:tr>
      <w:tr w:rsidR="00116ECE" w:rsidRPr="0099745D" w:rsidTr="002E773D">
        <w:tc>
          <w:tcPr>
            <w:tcW w:w="927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</w:tcPr>
          <w:p w:rsidR="00116ECE" w:rsidRPr="0099745D" w:rsidRDefault="00326534" w:rsidP="0016716A">
            <w:pPr>
              <w:jc w:val="center"/>
            </w:pPr>
            <w:r>
              <w:t>Итого:</w:t>
            </w:r>
          </w:p>
        </w:tc>
        <w:tc>
          <w:tcPr>
            <w:tcW w:w="900" w:type="dxa"/>
          </w:tcPr>
          <w:p w:rsidR="00116ECE" w:rsidRPr="0099745D" w:rsidRDefault="00326534" w:rsidP="00CD68DF">
            <w:pPr>
              <w:jc w:val="center"/>
            </w:pPr>
            <w:r>
              <w:t>1</w:t>
            </w:r>
            <w:r w:rsidR="00CD68DF">
              <w:t>1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98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1041" w:type="dxa"/>
          </w:tcPr>
          <w:p w:rsidR="00116ECE" w:rsidRPr="0099745D" w:rsidRDefault="00326534" w:rsidP="00CD68DF">
            <w:pPr>
              <w:jc w:val="center"/>
            </w:pPr>
            <w:r>
              <w:t>1</w:t>
            </w:r>
            <w:r w:rsidR="00CD68DF">
              <w:t>1</w:t>
            </w:r>
          </w:p>
        </w:tc>
      </w:tr>
    </w:tbl>
    <w:p w:rsidR="00661216" w:rsidRPr="007A1CA6" w:rsidRDefault="00661216" w:rsidP="00661216">
      <w:pPr>
        <w:pStyle w:val="aa"/>
        <w:spacing w:before="0" w:beforeAutospacing="0" w:after="0" w:afterAutospacing="0"/>
        <w:jc w:val="center"/>
        <w:rPr>
          <w:color w:val="000000" w:themeColor="text1"/>
        </w:rPr>
      </w:pPr>
    </w:p>
    <w:p w:rsidR="00661216" w:rsidRPr="004649A8" w:rsidRDefault="00661216" w:rsidP="00661216">
      <w:pPr>
        <w:shd w:val="clear" w:color="auto" w:fill="FFFFFF"/>
        <w:jc w:val="both"/>
      </w:pPr>
      <w:r w:rsidRPr="004649A8">
        <w:t>Средняя наполняемость у</w:t>
      </w:r>
      <w:r w:rsidR="00116ECE">
        <w:t xml:space="preserve">чащихся в </w:t>
      </w:r>
      <w:r w:rsidR="00CC43D0">
        <w:t>классах на 29 мая 202</w:t>
      </w:r>
      <w:r w:rsidR="00CD68DF">
        <w:t>4</w:t>
      </w:r>
      <w:r w:rsidR="005F51A2">
        <w:t xml:space="preserve"> года</w:t>
      </w:r>
      <w:r w:rsidR="00104D64">
        <w:t xml:space="preserve"> </w:t>
      </w:r>
      <w:r w:rsidR="005F51A2">
        <w:t xml:space="preserve">(на </w:t>
      </w:r>
      <w:r w:rsidR="00104D64">
        <w:t>7</w:t>
      </w:r>
      <w:r w:rsidR="002B4BB4">
        <w:t xml:space="preserve"> классов-комплектов)-  –</w:t>
      </w:r>
      <w:r w:rsidR="00326534">
        <w:t xml:space="preserve">2 </w:t>
      </w:r>
      <w:r w:rsidR="002B4BB4">
        <w:t>чел.</w:t>
      </w:r>
    </w:p>
    <w:p w:rsidR="00661216" w:rsidRPr="004649A8" w:rsidRDefault="00326534" w:rsidP="00661216">
      <w:pPr>
        <w:shd w:val="clear" w:color="auto" w:fill="FFFFFF"/>
        <w:jc w:val="both"/>
      </w:pPr>
      <w:r>
        <w:rPr>
          <w:rStyle w:val="a6"/>
        </w:rPr>
        <w:t>Г</w:t>
      </w:r>
      <w:r w:rsidR="00661216" w:rsidRPr="004649A8">
        <w:rPr>
          <w:rStyle w:val="a6"/>
        </w:rPr>
        <w:t xml:space="preserve">БОУ </w:t>
      </w:r>
      <w:r>
        <w:rPr>
          <w:rStyle w:val="a6"/>
        </w:rPr>
        <w:t>«</w:t>
      </w:r>
      <w:r w:rsidR="00661216" w:rsidRPr="004649A8">
        <w:rPr>
          <w:rStyle w:val="a6"/>
        </w:rPr>
        <w:t>ООШ</w:t>
      </w:r>
      <w:r>
        <w:rPr>
          <w:rStyle w:val="a6"/>
        </w:rPr>
        <w:t xml:space="preserve">№11 г. </w:t>
      </w:r>
      <w:proofErr w:type="spellStart"/>
      <w:r>
        <w:rPr>
          <w:rStyle w:val="a6"/>
        </w:rPr>
        <w:t>Малгобек</w:t>
      </w:r>
      <w:proofErr w:type="spellEnd"/>
      <w:r>
        <w:rPr>
          <w:rStyle w:val="a6"/>
        </w:rPr>
        <w:t>»</w:t>
      </w:r>
      <w:r w:rsidR="00661216" w:rsidRPr="004649A8">
        <w:rPr>
          <w:rStyle w:val="a6"/>
        </w:rPr>
        <w:t xml:space="preserve"> </w:t>
      </w:r>
      <w:r w:rsidR="00661216" w:rsidRPr="004649A8">
        <w:t xml:space="preserve"> имеет лицензию на право преподавания и аккредитацию.</w:t>
      </w:r>
    </w:p>
    <w:p w:rsidR="00661216" w:rsidRDefault="00661216" w:rsidP="00661216">
      <w:pPr>
        <w:shd w:val="clear" w:color="auto" w:fill="FFFFFF"/>
        <w:jc w:val="both"/>
      </w:pPr>
      <w:r w:rsidRPr="004649A8">
        <w:t>Школа</w:t>
      </w:r>
      <w:r w:rsidR="00326534">
        <w:t xml:space="preserve"> малокомплектная,</w:t>
      </w:r>
      <w:r w:rsidRPr="004649A8">
        <w:t xml:space="preserve"> расположена в </w:t>
      </w:r>
      <w:r w:rsidR="00326534">
        <w:t>о</w:t>
      </w:r>
      <w:r w:rsidRPr="004649A8">
        <w:t>п</w:t>
      </w:r>
      <w:r w:rsidR="00326534">
        <w:t>олзневой зоне</w:t>
      </w:r>
      <w:r w:rsidRPr="004649A8">
        <w:t>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>Здание пр</w:t>
      </w:r>
      <w:r w:rsidR="00116ECE">
        <w:t>испособленное, рассчитано на 6</w:t>
      </w:r>
      <w:r w:rsidR="00326534">
        <w:t>0</w:t>
      </w:r>
      <w:r w:rsidRPr="004649A8">
        <w:t xml:space="preserve"> ученических мест</w:t>
      </w:r>
      <w:r w:rsidR="00CC43D0">
        <w:t xml:space="preserve"> </w:t>
      </w:r>
      <w:r w:rsidRPr="004649A8">
        <w:t xml:space="preserve">(в одну смену), общая площадь школы </w:t>
      </w:r>
      <w:r w:rsidR="00326534">
        <w:t xml:space="preserve">680 </w:t>
      </w:r>
      <w:r w:rsidRPr="004649A8">
        <w:t>квадратных метров. Число учебных кабинетов -</w:t>
      </w:r>
      <w:r w:rsidR="00617F34">
        <w:t>7</w:t>
      </w:r>
      <w:r w:rsidRPr="004649A8">
        <w:t xml:space="preserve">, </w:t>
      </w:r>
      <w:r w:rsidR="00326534">
        <w:t xml:space="preserve">все </w:t>
      </w:r>
      <w:r w:rsidRPr="004649A8">
        <w:t>оснащены  наглядными пособиями  и различными дидактическими материалами.</w:t>
      </w:r>
    </w:p>
    <w:p w:rsidR="003B6A62" w:rsidRDefault="00661216" w:rsidP="003B6A62">
      <w:pPr>
        <w:shd w:val="clear" w:color="auto" w:fill="FFFFFF"/>
        <w:jc w:val="both"/>
      </w:pPr>
      <w:r w:rsidRPr="004649A8">
        <w:t xml:space="preserve">Школа имеет компьютерный класс, где находится  </w:t>
      </w:r>
      <w:r w:rsidR="00326534">
        <w:t>5</w:t>
      </w:r>
      <w:r w:rsidRPr="004649A8">
        <w:t xml:space="preserve"> компьютеров,</w:t>
      </w:r>
      <w:r w:rsidR="00326534">
        <w:t xml:space="preserve"> также есть в начальных классах</w:t>
      </w:r>
      <w:r w:rsidRPr="004649A8">
        <w:t xml:space="preserve"> принтер, сканер, </w:t>
      </w:r>
      <w:r w:rsidR="00326534">
        <w:t xml:space="preserve">две </w:t>
      </w:r>
      <w:r w:rsidRPr="004649A8">
        <w:t>интерактивн</w:t>
      </w:r>
      <w:r w:rsidR="00326534">
        <w:t>ые</w:t>
      </w:r>
      <w:r w:rsidRPr="004649A8">
        <w:t xml:space="preserve"> доск</w:t>
      </w:r>
      <w:r w:rsidR="00326534">
        <w:t>и</w:t>
      </w:r>
      <w:r w:rsidR="003B6A62">
        <w:t xml:space="preserve">,  мультимедийный проектор.                                                                                                                                                         </w:t>
      </w:r>
      <w:r w:rsidRPr="004649A8">
        <w:t xml:space="preserve">Школьная столовая на </w:t>
      </w:r>
      <w:r w:rsidR="003B6A62">
        <w:t>1</w:t>
      </w:r>
      <w:r w:rsidRPr="004649A8">
        <w:t>0 посадоч</w:t>
      </w:r>
      <w:r w:rsidR="003B6A62">
        <w:t>ных мест, имеется библиотека, </w:t>
      </w:r>
      <w:r w:rsidRPr="004649A8">
        <w:t>спортивная</w:t>
      </w:r>
      <w:r w:rsidR="003B6A62">
        <w:t xml:space="preserve"> площадка, </w:t>
      </w:r>
      <w:r>
        <w:t>пришкольный  участок</w:t>
      </w:r>
      <w:r w:rsidR="003B6A62">
        <w:t xml:space="preserve">.                                                                                                  </w:t>
      </w:r>
    </w:p>
    <w:p w:rsidR="00661216" w:rsidRDefault="00661216" w:rsidP="003B6A62">
      <w:pPr>
        <w:shd w:val="clear" w:color="auto" w:fill="FFFFFF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3B6A62" w:rsidRDefault="003B6A62" w:rsidP="00444109">
      <w:pPr>
        <w:tabs>
          <w:tab w:val="left" w:pos="2840"/>
        </w:tabs>
        <w:jc w:val="center"/>
        <w:rPr>
          <w:b/>
        </w:rPr>
      </w:pP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7D50B4" w:rsidRPr="00447E6D" w:rsidRDefault="00444109" w:rsidP="00447E6D">
      <w:pPr>
        <w:jc w:val="center"/>
        <w:rPr>
          <w:b/>
        </w:rPr>
      </w:pPr>
      <w:r w:rsidRPr="0099745D">
        <w:rPr>
          <w:b/>
        </w:rPr>
        <w:t xml:space="preserve">Учебный </w:t>
      </w:r>
      <w:r w:rsidR="00447E6D">
        <w:rPr>
          <w:b/>
        </w:rPr>
        <w:t>план</w:t>
      </w:r>
      <w:r w:rsidR="007D50B4" w:rsidRPr="005F5A82">
        <w:rPr>
          <w:bCs/>
        </w:rPr>
        <w:t xml:space="preserve"> </w:t>
      </w:r>
    </w:p>
    <w:p w:rsidR="007D50B4" w:rsidRPr="0099745D" w:rsidRDefault="007D50B4" w:rsidP="00444109">
      <w:pPr>
        <w:ind w:firstLine="708"/>
      </w:pP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</w:t>
      </w:r>
      <w:r w:rsidR="003B6A62">
        <w:rPr>
          <w:color w:val="000000"/>
        </w:rPr>
        <w:t>Г</w:t>
      </w:r>
      <w:r w:rsidRPr="0099745D">
        <w:rPr>
          <w:color w:val="000000"/>
        </w:rPr>
        <w:t xml:space="preserve">БОУ </w:t>
      </w:r>
      <w:r w:rsidR="003B6A62">
        <w:rPr>
          <w:color w:val="000000"/>
        </w:rPr>
        <w:t>«</w:t>
      </w:r>
      <w:r>
        <w:rPr>
          <w:color w:val="000000"/>
        </w:rPr>
        <w:t>ООШ</w:t>
      </w:r>
      <w:r w:rsidR="003B6A62">
        <w:rPr>
          <w:color w:val="000000"/>
        </w:rPr>
        <w:t xml:space="preserve"> №11 г. </w:t>
      </w:r>
      <w:proofErr w:type="spellStart"/>
      <w:r w:rsidR="003B6A62">
        <w:rPr>
          <w:color w:val="000000"/>
        </w:rPr>
        <w:t>Малгобек</w:t>
      </w:r>
      <w:proofErr w:type="spellEnd"/>
      <w:r w:rsidR="003B6A62">
        <w:rPr>
          <w:color w:val="000000"/>
        </w:rPr>
        <w:t>»</w:t>
      </w:r>
      <w:r>
        <w:rPr>
          <w:color w:val="000000"/>
        </w:rPr>
        <w:t xml:space="preserve">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</w:t>
      </w:r>
      <w:r w:rsidR="003B6A62">
        <w:rPr>
          <w:color w:val="000000"/>
        </w:rPr>
        <w:t>2</w:t>
      </w:r>
      <w:r w:rsidR="00CD68DF">
        <w:rPr>
          <w:color w:val="000000"/>
        </w:rPr>
        <w:t>3</w:t>
      </w:r>
      <w:r w:rsidR="007D50B4">
        <w:rPr>
          <w:color w:val="000000"/>
        </w:rPr>
        <w:t>-20</w:t>
      </w:r>
      <w:r w:rsidR="00CD68DF">
        <w:rPr>
          <w:color w:val="000000"/>
        </w:rPr>
        <w:t>24</w:t>
      </w:r>
      <w:r w:rsidRPr="0099745D">
        <w:rPr>
          <w:color w:val="000000"/>
        </w:rPr>
        <w:t xml:space="preserve"> учебный год разработан в соответствии с </w:t>
      </w:r>
      <w:r w:rsidRPr="0099745D"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189).</w:t>
      </w:r>
    </w:p>
    <w:p w:rsidR="002B4BB4" w:rsidRPr="0000120B" w:rsidRDefault="002B4BB4" w:rsidP="002B4BB4">
      <w:pPr>
        <w:jc w:val="both"/>
      </w:pPr>
      <w:r w:rsidRPr="0000120B">
        <w:t>-  приказ</w:t>
      </w:r>
      <w:r w:rsidR="00CD68DF">
        <w:t>ом</w:t>
      </w:r>
      <w:r w:rsidRPr="0000120B">
        <w:t xml:space="preserve"> </w:t>
      </w:r>
      <w:proofErr w:type="spellStart"/>
      <w:r w:rsidRPr="0000120B">
        <w:t>Минобрнауки</w:t>
      </w:r>
      <w:proofErr w:type="spellEnd"/>
      <w:r w:rsidRPr="0000120B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0120B">
        <w:t>Минобрнауки</w:t>
      </w:r>
      <w:proofErr w:type="spellEnd"/>
      <w:r w:rsidRPr="0000120B">
        <w:t xml:space="preserve"> России от 26.11.2010 № 1241, от 22.09.2011 № 2357, от 18.12.2012 № 1060, </w:t>
      </w:r>
      <w:proofErr w:type="gramStart"/>
      <w:r w:rsidRPr="0000120B">
        <w:t>от</w:t>
      </w:r>
      <w:proofErr w:type="gramEnd"/>
      <w:r w:rsidRPr="0000120B">
        <w:t xml:space="preserve"> 29.12.2014 № 1643);</w:t>
      </w:r>
    </w:p>
    <w:p w:rsidR="00444109" w:rsidRPr="0099745D" w:rsidRDefault="00447E6D" w:rsidP="002B4BB4">
      <w:pPr>
        <w:tabs>
          <w:tab w:val="left" w:pos="9288"/>
        </w:tabs>
        <w:suppressAutoHyphens/>
        <w:jc w:val="both"/>
        <w:rPr>
          <w:color w:val="000000"/>
        </w:rPr>
      </w:pPr>
      <w:r>
        <w:t xml:space="preserve"> - п</w:t>
      </w:r>
      <w:r w:rsidR="002B4BB4" w:rsidRPr="0000120B">
        <w:t>риказ</w:t>
      </w:r>
      <w:r w:rsidR="00CD68DF">
        <w:t>ом</w:t>
      </w:r>
      <w:r w:rsidR="002B4BB4" w:rsidRPr="0000120B">
        <w:t xml:space="preserve"> </w:t>
      </w:r>
      <w:proofErr w:type="spellStart"/>
      <w:r w:rsidR="002B4BB4" w:rsidRPr="0000120B">
        <w:t>Минобрнауки</w:t>
      </w:r>
      <w:proofErr w:type="spellEnd"/>
      <w:r w:rsidR="002B4BB4" w:rsidRPr="0000120B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</w:t>
      </w:r>
      <w:proofErr w:type="gramStart"/>
      <w:r w:rsidR="002B4BB4" w:rsidRPr="0000120B">
        <w:t>.</w:t>
      </w:r>
      <w:r>
        <w:t>о</w:t>
      </w:r>
      <w:proofErr w:type="gramEnd"/>
      <w:r>
        <w:t>т</w:t>
      </w:r>
      <w:r>
        <w:rPr>
          <w:bCs/>
          <w:color w:val="000000"/>
        </w:rPr>
        <w:t xml:space="preserve">13.12.2013, </w:t>
      </w:r>
      <w:r w:rsidR="002B4BB4" w:rsidRPr="0000120B">
        <w:rPr>
          <w:bCs/>
          <w:color w:val="000000"/>
        </w:rPr>
        <w:t xml:space="preserve">от </w:t>
      </w:r>
      <w:r w:rsidR="00511862">
        <w:rPr>
          <w:bCs/>
          <w:color w:val="000000"/>
        </w:rPr>
        <w:t xml:space="preserve">28.05.2014 </w:t>
      </w:r>
      <w:r w:rsidR="002B4BB4" w:rsidRPr="0000120B">
        <w:rPr>
          <w:bCs/>
          <w:color w:val="000000"/>
        </w:rPr>
        <w:t>от 17.07.2015);</w:t>
      </w:r>
      <w:r w:rsidR="002B4BB4" w:rsidRPr="0000120B">
        <w:rPr>
          <w:bCs/>
          <w:color w:val="000000"/>
        </w:rPr>
        <w:br/>
      </w:r>
      <w:r>
        <w:rPr>
          <w:color w:val="000000"/>
        </w:rPr>
        <w:t xml:space="preserve">- </w:t>
      </w:r>
      <w:r w:rsidR="00444109" w:rsidRPr="0099745D">
        <w:rPr>
          <w:color w:val="000000"/>
        </w:rPr>
        <w:t xml:space="preserve">федеральных государственных образовательных стандартов (ФГОС) НОО </w:t>
      </w:r>
      <w:proofErr w:type="gramStart"/>
      <w:r w:rsidR="00444109" w:rsidRPr="0099745D">
        <w:rPr>
          <w:color w:val="000000"/>
        </w:rPr>
        <w:t>и ООО</w:t>
      </w:r>
      <w:proofErr w:type="gramEnd"/>
      <w:r w:rsidR="00444109" w:rsidRPr="0099745D">
        <w:rPr>
          <w:color w:val="000000"/>
        </w:rPr>
        <w:t xml:space="preserve">, целями и задачами образовательной деятельности </w:t>
      </w:r>
      <w:r w:rsidR="003B6A62">
        <w:rPr>
          <w:color w:val="000000"/>
        </w:rPr>
        <w:t>Г</w:t>
      </w:r>
      <w:r w:rsidR="00444109" w:rsidRPr="0099745D">
        <w:rPr>
          <w:color w:val="000000"/>
        </w:rPr>
        <w:t xml:space="preserve">БОУ </w:t>
      </w:r>
      <w:r w:rsidR="003B6A62">
        <w:rPr>
          <w:color w:val="000000"/>
        </w:rPr>
        <w:t>«</w:t>
      </w:r>
      <w:r w:rsidR="00444109">
        <w:rPr>
          <w:color w:val="000000"/>
        </w:rPr>
        <w:t>ООШ</w:t>
      </w:r>
      <w:r w:rsidR="003B6A62">
        <w:rPr>
          <w:color w:val="000000"/>
        </w:rPr>
        <w:t xml:space="preserve"> №11 г. </w:t>
      </w:r>
      <w:proofErr w:type="spellStart"/>
      <w:r w:rsidR="003B6A62">
        <w:rPr>
          <w:color w:val="000000"/>
        </w:rPr>
        <w:t>Малгобек</w:t>
      </w:r>
      <w:proofErr w:type="spellEnd"/>
      <w:r w:rsidR="003B6A62">
        <w:rPr>
          <w:color w:val="000000"/>
        </w:rPr>
        <w:t>»</w:t>
      </w:r>
      <w:r w:rsidR="00444109" w:rsidRPr="0099745D">
        <w:rPr>
          <w:color w:val="000000"/>
        </w:rPr>
        <w:t xml:space="preserve">, </w:t>
      </w:r>
      <w:r w:rsidR="00444109" w:rsidRPr="0099745D">
        <w:rPr>
          <w:color w:val="000000"/>
        </w:rPr>
        <w:lastRenderedPageBreak/>
        <w:t>сформулированными в Уставе, годовом плане работы ОУ, Программе развития.</w:t>
      </w:r>
    </w:p>
    <w:p w:rsidR="00444109" w:rsidRPr="0099745D" w:rsidRDefault="00444109" w:rsidP="002B4BB4">
      <w:pPr>
        <w:jc w:val="both"/>
      </w:pPr>
      <w:r w:rsidRPr="0099745D">
        <w:rPr>
          <w:b/>
          <w:color w:val="000000"/>
        </w:rPr>
        <w:t>1.</w:t>
      </w:r>
      <w:r w:rsidR="00447E6D">
        <w:rPr>
          <w:b/>
          <w:color w:val="000000"/>
        </w:rPr>
        <w:t>3</w:t>
      </w:r>
      <w:r w:rsidRPr="0099745D">
        <w:rPr>
          <w:b/>
          <w:color w:val="000000"/>
        </w:rPr>
        <w:t>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основной школы на две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 поскольку образовательное учреждение реализует программы н</w:t>
      </w:r>
      <w:r w:rsidRPr="0099745D">
        <w:t>ачального общего образования, основного общего образования.</w:t>
      </w:r>
    </w:p>
    <w:p w:rsidR="00444109" w:rsidRPr="0099745D" w:rsidRDefault="00444109" w:rsidP="00444109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</w:t>
      </w:r>
      <w:r w:rsidR="00447E6D">
        <w:rPr>
          <w:b/>
          <w:color w:val="000000"/>
        </w:rPr>
        <w:t>4</w:t>
      </w:r>
      <w:r w:rsidRPr="0099745D">
        <w:rPr>
          <w:b/>
          <w:color w:val="000000"/>
        </w:rPr>
        <w:t>.</w:t>
      </w:r>
      <w:r w:rsidRPr="0099745D">
        <w:rPr>
          <w:color w:val="000000"/>
        </w:rPr>
        <w:t xml:space="preserve"> Учебный план отражает специфику ОУ, </w:t>
      </w:r>
      <w:proofErr w:type="gramStart"/>
      <w:r w:rsidRPr="0099745D">
        <w:rPr>
          <w:color w:val="000000"/>
        </w:rPr>
        <w:t>осуществляющему</w:t>
      </w:r>
      <w:proofErr w:type="gramEnd"/>
      <w:r w:rsidRPr="0099745D">
        <w:rPr>
          <w:color w:val="000000"/>
        </w:rPr>
        <w:t xml:space="preserve"> непрерывное обучение:</w:t>
      </w:r>
    </w:p>
    <w:p w:rsidR="00444109" w:rsidRPr="0099745D" w:rsidRDefault="00444109" w:rsidP="0044410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 w:rsidR="00FA6B10">
        <w:rPr>
          <w:color w:val="000000"/>
        </w:rPr>
        <w:t>Школа России</w:t>
      </w:r>
      <w:r w:rsidRPr="0099745D">
        <w:rPr>
          <w:color w:val="000000"/>
        </w:rPr>
        <w:t>»</w:t>
      </w:r>
      <w:r w:rsidR="00FA6B10">
        <w:rPr>
          <w:color w:val="000000"/>
        </w:rPr>
        <w:t>, «Планета знаний</w:t>
      </w:r>
      <w:r w:rsidR="00A42A1E">
        <w:rPr>
          <w:color w:val="000000"/>
        </w:rPr>
        <w:t>»</w:t>
      </w:r>
      <w:r w:rsidRPr="0099745D">
        <w:rPr>
          <w:color w:val="000000"/>
        </w:rPr>
        <w:t>;</w:t>
      </w:r>
    </w:p>
    <w:p w:rsidR="00444109" w:rsidRPr="002B4BB4" w:rsidRDefault="00444109" w:rsidP="002B4BB4">
      <w:pPr>
        <w:pStyle w:val="a9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внеурочная занятость,  которая  позволяет создать условия для свободного развития личности, формировать  навыки здорового образа жизни и здоровье</w:t>
      </w:r>
      <w:r w:rsidR="003B6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образовательльных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и потребностей социума</w:t>
      </w:r>
      <w:proofErr w:type="gramEnd"/>
      <w:r w:rsidRPr="002B4BB4">
        <w:rPr>
          <w:rFonts w:ascii="Times New Roman" w:hAnsi="Times New Roman" w:cs="Times New Roman"/>
          <w:color w:val="000000"/>
          <w:sz w:val="24"/>
          <w:szCs w:val="24"/>
        </w:rPr>
        <w:t>, так как задача школы как образовательного учреждения, создание единой образовательной и воспитательной среды.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</w:t>
      </w:r>
      <w:r w:rsidR="00447E6D">
        <w:rPr>
          <w:b/>
          <w:color w:val="000000"/>
        </w:rPr>
        <w:t>5</w:t>
      </w:r>
      <w:r w:rsidRPr="0099745D">
        <w:rPr>
          <w:b/>
          <w:color w:val="000000"/>
        </w:rPr>
        <w:t>.Общеобразовательное учреждение</w:t>
      </w:r>
      <w:r w:rsidRPr="0099745D">
        <w:rPr>
          <w:color w:val="000000"/>
        </w:rPr>
        <w:t xml:space="preserve"> в 20</w:t>
      </w:r>
      <w:r w:rsidR="003B6A62">
        <w:rPr>
          <w:color w:val="000000"/>
        </w:rPr>
        <w:t>2</w:t>
      </w:r>
      <w:r w:rsidR="00CD68DF">
        <w:rPr>
          <w:color w:val="000000"/>
        </w:rPr>
        <w:t>3</w:t>
      </w:r>
      <w:r w:rsidR="00FA6B10">
        <w:rPr>
          <w:color w:val="000000"/>
        </w:rPr>
        <w:t>-202</w:t>
      </w:r>
      <w:r w:rsidR="00CD68DF">
        <w:rPr>
          <w:color w:val="000000"/>
        </w:rPr>
        <w:t>4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 w:rsidR="003B6A62">
        <w:rPr>
          <w:color w:val="000000"/>
        </w:rPr>
        <w:t>шес</w:t>
      </w:r>
      <w:r>
        <w:rPr>
          <w:color w:val="000000"/>
        </w:rPr>
        <w:t>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1,2-й четвертях, 40</w:t>
      </w:r>
      <w:r w:rsidR="00FA6B10">
        <w:rPr>
          <w:color w:val="000000"/>
        </w:rPr>
        <w:t xml:space="preserve">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5</w:t>
      </w:r>
      <w:r w:rsidR="00FA6B10">
        <w:rPr>
          <w:color w:val="000000"/>
        </w:rPr>
        <w:t xml:space="preserve"> </w:t>
      </w:r>
      <w:r>
        <w:rPr>
          <w:color w:val="000000"/>
        </w:rPr>
        <w:t>- 9</w:t>
      </w:r>
      <w:r w:rsidRPr="0099745D">
        <w:rPr>
          <w:color w:val="000000"/>
        </w:rPr>
        <w:t xml:space="preserve">  классы основной школы обучаются по </w:t>
      </w:r>
      <w:r w:rsidR="003B6A62">
        <w:rPr>
          <w:color w:val="000000"/>
        </w:rPr>
        <w:t>шес</w:t>
      </w:r>
      <w:r>
        <w:rPr>
          <w:color w:val="000000"/>
        </w:rPr>
        <w:t>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минут; 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</w:t>
      </w:r>
      <w:r w:rsidRPr="0099745D">
        <w:rPr>
          <w:color w:val="000000"/>
        </w:rPr>
        <w:t xml:space="preserve"> 5</w:t>
      </w:r>
      <w:r w:rsidR="00CD68DF">
        <w:rPr>
          <w:color w:val="000000"/>
        </w:rPr>
        <w:t xml:space="preserve">, 8 </w:t>
      </w:r>
      <w:r w:rsidRPr="0099745D">
        <w:rPr>
          <w:color w:val="000000"/>
        </w:rPr>
        <w:t>класс</w:t>
      </w:r>
      <w:r>
        <w:rPr>
          <w:color w:val="000000"/>
        </w:rPr>
        <w:t>ах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 в 9 классе — 34 учебные недели  без учета аттестационного периода</w:t>
      </w:r>
      <w:r>
        <w:rPr>
          <w:color w:val="000000"/>
        </w:rPr>
        <w:t>.</w:t>
      </w:r>
    </w:p>
    <w:p w:rsidR="00444109" w:rsidRPr="0099745D" w:rsidRDefault="00444109" w:rsidP="00444109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>1.</w:t>
      </w:r>
      <w:r w:rsidR="00447E6D">
        <w:rPr>
          <w:b/>
          <w:color w:val="000000"/>
        </w:rPr>
        <w:t>6</w:t>
      </w:r>
      <w:r w:rsidRPr="0099745D">
        <w:rPr>
          <w:b/>
          <w:color w:val="000000"/>
        </w:rPr>
        <w:t xml:space="preserve">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proofErr w:type="gramStart"/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</w:t>
      </w:r>
      <w:r w:rsidR="00CD32B3">
        <w:rPr>
          <w:color w:val="000000"/>
        </w:rPr>
        <w:t xml:space="preserve">Республики Ингушетия </w:t>
      </w:r>
      <w:r w:rsidRPr="0099745D">
        <w:rPr>
          <w:color w:val="000000"/>
        </w:rPr>
        <w:t>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</w:t>
      </w:r>
      <w:proofErr w:type="gramEnd"/>
      <w:r w:rsidRPr="0099745D">
        <w:rPr>
          <w:color w:val="000000"/>
        </w:rPr>
        <w:t xml:space="preserve">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</w:t>
      </w:r>
      <w:r w:rsidR="00447E6D">
        <w:rPr>
          <w:b/>
          <w:color w:val="000000"/>
          <w:shd w:val="clear" w:color="auto" w:fill="FFFFFF"/>
        </w:rPr>
        <w:t>7</w:t>
      </w:r>
      <w:r w:rsidRPr="0099745D">
        <w:rPr>
          <w:b/>
          <w:color w:val="000000"/>
          <w:shd w:val="clear" w:color="auto" w:fill="FFFFFF"/>
        </w:rPr>
        <w:t>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44109" w:rsidRPr="00A42A1E" w:rsidRDefault="00444109" w:rsidP="00444109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 w:rsidR="00A42A1E">
        <w:rPr>
          <w:color w:val="000000"/>
        </w:rPr>
        <w:t>(«</w:t>
      </w:r>
      <w:r w:rsidR="002E2471">
        <w:rPr>
          <w:color w:val="000000"/>
        </w:rPr>
        <w:t>Планета знаний</w:t>
      </w:r>
      <w:r w:rsidR="00FA6B10">
        <w:rPr>
          <w:color w:val="000000"/>
        </w:rPr>
        <w:t>», «Школа России</w:t>
      </w:r>
      <w:r w:rsidR="00A42A1E">
        <w:rPr>
          <w:color w:val="000000"/>
        </w:rPr>
        <w:t>»</w:t>
      </w:r>
      <w:r w:rsidRPr="00A42A1E">
        <w:rPr>
          <w:color w:val="000000"/>
        </w:rPr>
        <w:t>).</w:t>
      </w:r>
    </w:p>
    <w:p w:rsidR="00444109" w:rsidRPr="0099745D" w:rsidRDefault="00444109" w:rsidP="00444109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>1.</w:t>
      </w:r>
      <w:r w:rsidR="00447E6D">
        <w:rPr>
          <w:b/>
          <w:color w:val="000000"/>
        </w:rPr>
        <w:t>8</w:t>
      </w:r>
      <w:r w:rsidRPr="0099745D">
        <w:rPr>
          <w:b/>
          <w:color w:val="000000"/>
        </w:rPr>
        <w:t xml:space="preserve">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44109" w:rsidRPr="0099745D" w:rsidRDefault="00FA6B10" w:rsidP="00444109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44109" w:rsidRPr="00461329">
        <w:rPr>
          <w:b/>
          <w:color w:val="000000"/>
        </w:rPr>
        <w:t>3</w:t>
      </w:r>
      <w:r w:rsidR="00444109" w:rsidRPr="0099745D">
        <w:rPr>
          <w:b/>
          <w:color w:val="000000"/>
        </w:rPr>
        <w:t xml:space="preserve">-4 классах </w:t>
      </w:r>
      <w:r w:rsidR="00444109" w:rsidRPr="0099745D">
        <w:rPr>
          <w:color w:val="000000"/>
        </w:rPr>
        <w:t xml:space="preserve">основное внимание уделяется  подготовке учащихся к </w:t>
      </w:r>
      <w:r w:rsidR="00444109" w:rsidRPr="0099745D">
        <w:t>мониторинговым исследованиям учебных достижений по окончании курса начального  общего образования</w:t>
      </w:r>
      <w:r w:rsidR="00444109"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lastRenderedPageBreak/>
        <w:t>в 1</w:t>
      </w:r>
      <w:r w:rsidRPr="0099745D">
        <w:rPr>
          <w:color w:val="000000"/>
        </w:rPr>
        <w:t>-</w:t>
      </w:r>
      <w:r w:rsidR="00104D64">
        <w:rPr>
          <w:b/>
          <w:color w:val="000000"/>
        </w:rPr>
        <w:t>9</w:t>
      </w:r>
      <w:r w:rsidRPr="0099745D">
        <w:rPr>
          <w:color w:val="000000"/>
        </w:rPr>
        <w:t xml:space="preserve"> классах реализуются ФГОС НОО </w:t>
      </w:r>
      <w:proofErr w:type="gramStart"/>
      <w:r w:rsidRPr="0099745D">
        <w:rPr>
          <w:color w:val="000000"/>
        </w:rPr>
        <w:t>и ООО</w:t>
      </w:r>
      <w:proofErr w:type="gramEnd"/>
      <w:r w:rsidRPr="0099745D">
        <w:rPr>
          <w:color w:val="000000"/>
        </w:rPr>
        <w:t>.</w:t>
      </w:r>
    </w:p>
    <w:p w:rsidR="00444109" w:rsidRPr="00444109" w:rsidRDefault="00444109" w:rsidP="00444109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</w:t>
      </w:r>
      <w:r w:rsidR="00447E6D">
        <w:rPr>
          <w:b/>
          <w:bCs/>
          <w:color w:val="000000"/>
        </w:rPr>
        <w:t>9</w:t>
      </w:r>
      <w:r w:rsidRPr="0099745D">
        <w:rPr>
          <w:b/>
          <w:bCs/>
          <w:color w:val="000000"/>
        </w:rPr>
        <w:t>.</w:t>
      </w:r>
      <w:r w:rsidRPr="0099745D">
        <w:rPr>
          <w:bCs/>
          <w:color w:val="000000"/>
          <w:spacing w:val="-3"/>
        </w:rPr>
        <w:t xml:space="preserve"> Внеурочная деятельность ОУ в 20</w:t>
      </w:r>
      <w:r w:rsidR="00CD32B3">
        <w:rPr>
          <w:bCs/>
          <w:color w:val="000000"/>
          <w:spacing w:val="-3"/>
        </w:rPr>
        <w:t>2</w:t>
      </w:r>
      <w:r w:rsidR="00CD68DF">
        <w:rPr>
          <w:bCs/>
          <w:color w:val="000000"/>
          <w:spacing w:val="-3"/>
        </w:rPr>
        <w:t>3</w:t>
      </w:r>
      <w:r w:rsidR="00CD32B3">
        <w:rPr>
          <w:bCs/>
          <w:color w:val="000000"/>
          <w:spacing w:val="-3"/>
        </w:rPr>
        <w:t>-</w:t>
      </w:r>
      <w:r w:rsidR="00FA6B10">
        <w:rPr>
          <w:bCs/>
          <w:color w:val="000000"/>
          <w:spacing w:val="-7"/>
        </w:rPr>
        <w:t>202</w:t>
      </w:r>
      <w:r w:rsidR="00CD68DF">
        <w:rPr>
          <w:bCs/>
          <w:color w:val="000000"/>
          <w:spacing w:val="-7"/>
        </w:rPr>
        <w:t xml:space="preserve">4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</w:t>
      </w:r>
      <w:proofErr w:type="gramStart"/>
      <w:r w:rsidRPr="0099745D">
        <w:rPr>
          <w:bCs/>
          <w:color w:val="000000"/>
          <w:spacing w:val="-2"/>
        </w:rPr>
        <w:t xml:space="preserve"> :</w:t>
      </w:r>
      <w:proofErr w:type="gramEnd"/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proofErr w:type="spellStart"/>
      <w:r>
        <w:rPr>
          <w:color w:val="000000"/>
        </w:rPr>
        <w:t>общеинтеллектуальное</w:t>
      </w:r>
      <w:proofErr w:type="spellEnd"/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444109" w:rsidRPr="008F6FBC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074AF4" w:rsidRPr="00074AF4" w:rsidRDefault="00074AF4" w:rsidP="00074AF4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074AF4">
        <w:rPr>
          <w:b/>
          <w:bCs/>
          <w:color w:val="000000"/>
        </w:rPr>
        <w:t>Учебный план I ступени обучения.</w:t>
      </w:r>
    </w:p>
    <w:p w:rsidR="00074AF4" w:rsidRDefault="00074AF4" w:rsidP="00074AF4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554"/>
      </w:tblGrid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2617A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6FD8E4" wp14:editId="25E0829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48260</wp:posOffset>
                      </wp:positionV>
                      <wp:extent cx="1403985" cy="379095"/>
                      <wp:effectExtent l="0" t="0" r="5715" b="1905"/>
                      <wp:wrapNone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403985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E5D8A13" id="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3.8pt" to="108.4pt,33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="000A7EAB" w:rsidRPr="005B45A8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0A7EAB" w:rsidRPr="005B45A8" w:rsidRDefault="000A7EAB" w:rsidP="00017AFC">
            <w:pPr>
              <w:jc w:val="right"/>
            </w:pPr>
            <w:r w:rsidRPr="005B45A8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Всего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jc w:val="center"/>
              <w:rPr>
                <w:bCs/>
              </w:rPr>
            </w:pP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  <w:r w:rsidRPr="005B45A8">
              <w:rPr>
                <w:bCs/>
                <w:sz w:val="22"/>
                <w:szCs w:val="22"/>
              </w:rPr>
              <w:t>и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A7EAB" w:rsidRPr="005B45A8" w:rsidTr="000A7EAB">
        <w:trPr>
          <w:trHeight w:val="48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0A7EAB" w:rsidRPr="005B45A8" w:rsidTr="000A7EAB">
        <w:trPr>
          <w:trHeight w:val="48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Родной</w:t>
            </w:r>
            <w:r>
              <w:rPr>
                <w:bCs/>
                <w:color w:val="000000"/>
                <w:sz w:val="22"/>
                <w:szCs w:val="22"/>
              </w:rPr>
              <w:t xml:space="preserve"> (русский)</w:t>
            </w:r>
            <w:r w:rsidRPr="005B45A8">
              <w:rPr>
                <w:bCs/>
                <w:color w:val="000000"/>
                <w:sz w:val="22"/>
                <w:szCs w:val="22"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  <w:r w:rsidR="00317B87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A7EAB" w:rsidRPr="005B45A8" w:rsidTr="000A7EAB">
        <w:trPr>
          <w:trHeight w:val="5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1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 xml:space="preserve">        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5475B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(английский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6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8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Основы </w:t>
            </w:r>
            <w:r w:rsidR="00BA2F2B">
              <w:rPr>
                <w:bCs/>
                <w:sz w:val="22"/>
                <w:szCs w:val="22"/>
              </w:rPr>
              <w:t xml:space="preserve">религиозной </w:t>
            </w:r>
            <w:r>
              <w:rPr>
                <w:bCs/>
                <w:sz w:val="22"/>
                <w:szCs w:val="22"/>
              </w:rPr>
              <w:t xml:space="preserve">культуры </w:t>
            </w:r>
          </w:p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Музыка</w:t>
            </w:r>
            <w:r w:rsidR="00317B87">
              <w:rPr>
                <w:bCs/>
                <w:sz w:val="22"/>
                <w:szCs w:val="22"/>
              </w:rPr>
              <w:t xml:space="preserve">  + </w:t>
            </w:r>
            <w:proofErr w:type="gramStart"/>
            <w:r w:rsidR="00317B87">
              <w:rPr>
                <w:bCs/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317B87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5B45A8" w:rsidRDefault="000A7EAB" w:rsidP="00317B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1</w:t>
            </w:r>
            <w:r w:rsidR="00317B87">
              <w:rPr>
                <w:bCs/>
                <w:i/>
                <w:sz w:val="22"/>
                <w:szCs w:val="22"/>
              </w:rPr>
              <w:t>0</w:t>
            </w:r>
          </w:p>
        </w:tc>
      </w:tr>
      <w:tr w:rsidR="000A7EAB" w:rsidRPr="005B45A8" w:rsidTr="000A7EAB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 xml:space="preserve">       2</w:t>
            </w:r>
            <w:r w:rsidR="00BA2F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0A7EAB" w:rsidRPr="0005475B" w:rsidTr="000A7EAB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5B45A8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</w:t>
            </w:r>
            <w:r w:rsidR="00BA2F2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5475B" w:rsidRDefault="000A7EAB" w:rsidP="00BA2F2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9</w:t>
            </w:r>
            <w:r w:rsidR="00BA2F2B"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0A7EAB" w:rsidRDefault="000A7EAB" w:rsidP="000A7EAB">
      <w:pPr>
        <w:ind w:firstLine="708"/>
        <w:jc w:val="center"/>
      </w:pPr>
    </w:p>
    <w:p w:rsidR="000A7EAB" w:rsidRPr="00074AF4" w:rsidRDefault="000A7EAB" w:rsidP="00074AF4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AF4" w:rsidRPr="007833F3" w:rsidRDefault="00074AF4" w:rsidP="007833F3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начального общего образования </w:t>
      </w:r>
    </w:p>
    <w:p w:rsidR="000A7EAB" w:rsidRDefault="000A7EAB" w:rsidP="000A7EAB">
      <w:pPr>
        <w:rPr>
          <w:b/>
        </w:rPr>
      </w:pPr>
    </w:p>
    <w:p w:rsidR="000A7EAB" w:rsidRDefault="000A7EAB" w:rsidP="000A7EAB">
      <w:pPr>
        <w:rPr>
          <w:b/>
        </w:rPr>
      </w:pP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28"/>
        <w:gridCol w:w="1033"/>
        <w:gridCol w:w="1134"/>
        <w:gridCol w:w="1275"/>
        <w:gridCol w:w="1843"/>
      </w:tblGrid>
      <w:tr w:rsidR="000A7EAB" w:rsidRPr="0000120B" w:rsidTr="002E773D">
        <w:trPr>
          <w:trHeight w:val="20"/>
        </w:trPr>
        <w:tc>
          <w:tcPr>
            <w:tcW w:w="2126" w:type="dxa"/>
            <w:vMerge w:val="restart"/>
          </w:tcPr>
          <w:p w:rsidR="000A7EAB" w:rsidRPr="0000120B" w:rsidRDefault="000A7EAB" w:rsidP="00017AFC">
            <w:pPr>
              <w:jc w:val="center"/>
            </w:pPr>
          </w:p>
          <w:p w:rsidR="000A7EAB" w:rsidRPr="0000120B" w:rsidRDefault="000A7EAB" w:rsidP="00017AFC">
            <w:pPr>
              <w:jc w:val="center"/>
            </w:pPr>
            <w:r w:rsidRPr="0000120B">
              <w:t>Направление внеурочной деятельности</w:t>
            </w:r>
          </w:p>
        </w:tc>
        <w:tc>
          <w:tcPr>
            <w:tcW w:w="2228" w:type="dxa"/>
            <w:vMerge w:val="restart"/>
          </w:tcPr>
          <w:p w:rsidR="000A7EAB" w:rsidRPr="0000120B" w:rsidRDefault="000A7EAB" w:rsidP="00017AFC">
            <w:pPr>
              <w:jc w:val="center"/>
            </w:pPr>
          </w:p>
          <w:p w:rsidR="000A7EAB" w:rsidRPr="0000120B" w:rsidRDefault="000A7EAB" w:rsidP="00017AFC">
            <w:pPr>
              <w:jc w:val="center"/>
            </w:pPr>
            <w:r w:rsidRPr="0000120B">
              <w:t xml:space="preserve">Содержание и                    форма деятельности               </w:t>
            </w:r>
            <w:r w:rsidRPr="0000120B">
              <w:lastRenderedPageBreak/>
              <w:t>(факультатив, кружок и др.)</w:t>
            </w:r>
          </w:p>
        </w:tc>
        <w:tc>
          <w:tcPr>
            <w:tcW w:w="5285" w:type="dxa"/>
            <w:gridSpan w:val="4"/>
          </w:tcPr>
          <w:p w:rsidR="000A7EAB" w:rsidRPr="0000120B" w:rsidRDefault="000A7EAB" w:rsidP="00017AFC">
            <w:r w:rsidRPr="0000120B">
              <w:lastRenderedPageBreak/>
              <w:t>Класс/кол-во часов</w:t>
            </w: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 w:rsidRPr="0000120B">
              <w:t>1 класс</w:t>
            </w:r>
          </w:p>
        </w:tc>
        <w:tc>
          <w:tcPr>
            <w:tcW w:w="1134" w:type="dxa"/>
          </w:tcPr>
          <w:p w:rsidR="000A7EAB" w:rsidRPr="0000120B" w:rsidRDefault="000A7EAB" w:rsidP="00017AFC">
            <w:pPr>
              <w:jc w:val="both"/>
            </w:pPr>
            <w:r w:rsidRPr="0000120B">
              <w:t>2 класс</w:t>
            </w:r>
          </w:p>
        </w:tc>
        <w:tc>
          <w:tcPr>
            <w:tcW w:w="1275" w:type="dxa"/>
          </w:tcPr>
          <w:p w:rsidR="000A7EAB" w:rsidRPr="0000120B" w:rsidRDefault="000A7EAB" w:rsidP="00017AFC">
            <w:pPr>
              <w:jc w:val="both"/>
            </w:pPr>
            <w:r w:rsidRPr="0000120B">
              <w:t>3 класс</w:t>
            </w:r>
          </w:p>
        </w:tc>
        <w:tc>
          <w:tcPr>
            <w:tcW w:w="1843" w:type="dxa"/>
          </w:tcPr>
          <w:p w:rsidR="000A7EAB" w:rsidRPr="0000120B" w:rsidRDefault="000A7EAB" w:rsidP="00017AFC">
            <w:pPr>
              <w:jc w:val="both"/>
            </w:pPr>
            <w:r w:rsidRPr="0000120B">
              <w:t>4 класс</w:t>
            </w:r>
          </w:p>
        </w:tc>
      </w:tr>
      <w:tr w:rsidR="000A7EAB" w:rsidRPr="0000120B" w:rsidTr="002E773D">
        <w:trPr>
          <w:trHeight w:val="562"/>
        </w:trPr>
        <w:tc>
          <w:tcPr>
            <w:tcW w:w="2126" w:type="dxa"/>
            <w:vMerge w:val="restart"/>
          </w:tcPr>
          <w:p w:rsidR="000A7EAB" w:rsidRPr="0000120B" w:rsidRDefault="000A7EAB" w:rsidP="00017AFC">
            <w:pPr>
              <w:jc w:val="both"/>
            </w:pPr>
            <w:r w:rsidRPr="0000120B">
              <w:lastRenderedPageBreak/>
              <w:t xml:space="preserve"> </w:t>
            </w:r>
            <w:proofErr w:type="spellStart"/>
            <w:r w:rsidRPr="0000120B">
              <w:t>Общеинтеллектуальное</w:t>
            </w:r>
            <w:proofErr w:type="spellEnd"/>
            <w:r w:rsidRPr="0000120B">
              <w:t xml:space="preserve"> </w:t>
            </w: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  <w:r>
              <w:t>«Шахматная школа</w:t>
            </w:r>
            <w:r w:rsidRPr="0000120B">
              <w:t>»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1134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  <w:tc>
          <w:tcPr>
            <w:tcW w:w="1275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  <w:tc>
          <w:tcPr>
            <w:tcW w:w="184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  <w:vMerge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  <w:r>
              <w:t>Занимательная мате</w:t>
            </w:r>
            <w:r w:rsidRPr="0000120B">
              <w:t>матика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843" w:type="dxa"/>
          </w:tcPr>
          <w:p w:rsidR="000A7EAB" w:rsidRPr="0000120B" w:rsidRDefault="000A7EAB" w:rsidP="00017AFC">
            <w:pPr>
              <w:jc w:val="both"/>
            </w:pP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</w:tcPr>
          <w:p w:rsidR="000A7EAB" w:rsidRPr="0000120B" w:rsidRDefault="000A7EAB" w:rsidP="00017AFC">
            <w:pPr>
              <w:jc w:val="both"/>
            </w:pPr>
            <w:r w:rsidRPr="0000120B">
              <w:t xml:space="preserve">Духовно-нравственное </w:t>
            </w: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  <w:r>
              <w:t>Юные лингвисты</w:t>
            </w:r>
            <w:r w:rsidRPr="0000120B">
              <w:t xml:space="preserve"> 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134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275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</w:tcPr>
          <w:p w:rsidR="000A7EAB" w:rsidRPr="0000120B" w:rsidRDefault="000A7EAB" w:rsidP="00017AFC">
            <w:pPr>
              <w:jc w:val="both"/>
            </w:pPr>
            <w:r>
              <w:t>Спортивно-оздоровительное</w:t>
            </w: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  <w:r w:rsidRPr="0000120B">
              <w:t>Подвижные игры</w:t>
            </w:r>
          </w:p>
        </w:tc>
        <w:tc>
          <w:tcPr>
            <w:tcW w:w="1033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  <w:p w:rsidR="000A7EAB" w:rsidRPr="0000120B" w:rsidRDefault="000A7EAB" w:rsidP="00017AFC">
            <w:pPr>
              <w:jc w:val="both"/>
            </w:pPr>
          </w:p>
          <w:p w:rsidR="000A7EAB" w:rsidRPr="0000120B" w:rsidRDefault="000A7EAB" w:rsidP="00017AFC">
            <w:pPr>
              <w:jc w:val="both"/>
            </w:pPr>
          </w:p>
        </w:tc>
        <w:tc>
          <w:tcPr>
            <w:tcW w:w="1134" w:type="dxa"/>
          </w:tcPr>
          <w:p w:rsidR="000A7EAB" w:rsidRPr="0000120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  <w:tc>
          <w:tcPr>
            <w:tcW w:w="1843" w:type="dxa"/>
          </w:tcPr>
          <w:p w:rsidR="000A7EAB" w:rsidRPr="0000120B" w:rsidRDefault="000A7EAB" w:rsidP="00017AFC">
            <w:pPr>
              <w:jc w:val="both"/>
            </w:pPr>
            <w:r w:rsidRPr="0000120B">
              <w:t>1</w:t>
            </w: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</w:tcPr>
          <w:p w:rsidR="000A7EAB" w:rsidRDefault="000A7EAB" w:rsidP="00017AFC">
            <w:pPr>
              <w:jc w:val="both"/>
            </w:pPr>
            <w:r>
              <w:t>Социальное</w:t>
            </w:r>
          </w:p>
        </w:tc>
        <w:tc>
          <w:tcPr>
            <w:tcW w:w="2228" w:type="dxa"/>
          </w:tcPr>
          <w:p w:rsidR="000A7EAB" w:rsidRDefault="000A7EAB" w:rsidP="00017AFC">
            <w:pPr>
              <w:jc w:val="both"/>
            </w:pPr>
            <w:r>
              <w:t>Умелые ручки</w:t>
            </w:r>
          </w:p>
        </w:tc>
        <w:tc>
          <w:tcPr>
            <w:tcW w:w="1033" w:type="dxa"/>
          </w:tcPr>
          <w:p w:rsidR="000A7EA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0A7EA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0A7EAB" w:rsidRDefault="000A7EAB" w:rsidP="00017AFC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A7EAB" w:rsidRDefault="000A7EAB" w:rsidP="00017AFC">
            <w:pPr>
              <w:jc w:val="both"/>
            </w:pPr>
            <w:r>
              <w:t>1</w:t>
            </w:r>
          </w:p>
        </w:tc>
      </w:tr>
      <w:tr w:rsidR="000A7EAB" w:rsidRPr="0000120B" w:rsidTr="002E773D">
        <w:trPr>
          <w:trHeight w:val="20"/>
        </w:trPr>
        <w:tc>
          <w:tcPr>
            <w:tcW w:w="2126" w:type="dxa"/>
          </w:tcPr>
          <w:p w:rsidR="000A7EAB" w:rsidRPr="0000120B" w:rsidRDefault="000A7EAB" w:rsidP="00017AFC">
            <w:pPr>
              <w:jc w:val="both"/>
            </w:pPr>
            <w:r w:rsidRPr="0000120B">
              <w:t xml:space="preserve">Количество часов </w:t>
            </w:r>
          </w:p>
        </w:tc>
        <w:tc>
          <w:tcPr>
            <w:tcW w:w="2228" w:type="dxa"/>
          </w:tcPr>
          <w:p w:rsidR="000A7EAB" w:rsidRPr="0000120B" w:rsidRDefault="000A7EAB" w:rsidP="00017AFC">
            <w:pPr>
              <w:jc w:val="both"/>
            </w:pPr>
          </w:p>
        </w:tc>
        <w:tc>
          <w:tcPr>
            <w:tcW w:w="1033" w:type="dxa"/>
          </w:tcPr>
          <w:p w:rsidR="000A7EAB" w:rsidRPr="00E157B7" w:rsidRDefault="000A7EAB" w:rsidP="00017AFC">
            <w:pPr>
              <w:jc w:val="both"/>
              <w:rPr>
                <w:b/>
              </w:rPr>
            </w:pPr>
            <w:r w:rsidRPr="00E157B7">
              <w:rPr>
                <w:b/>
              </w:rPr>
              <w:t>5</w:t>
            </w:r>
          </w:p>
        </w:tc>
        <w:tc>
          <w:tcPr>
            <w:tcW w:w="1134" w:type="dxa"/>
          </w:tcPr>
          <w:p w:rsidR="000A7EAB" w:rsidRPr="00E157B7" w:rsidRDefault="000A7EAB" w:rsidP="00017AFC">
            <w:pPr>
              <w:jc w:val="both"/>
              <w:rPr>
                <w:b/>
              </w:rPr>
            </w:pPr>
            <w:r w:rsidRPr="00E157B7">
              <w:rPr>
                <w:b/>
              </w:rPr>
              <w:t>5</w:t>
            </w:r>
          </w:p>
        </w:tc>
        <w:tc>
          <w:tcPr>
            <w:tcW w:w="1275" w:type="dxa"/>
          </w:tcPr>
          <w:p w:rsidR="000A7EAB" w:rsidRPr="00E157B7" w:rsidRDefault="000A7EAB" w:rsidP="00017AFC">
            <w:pPr>
              <w:jc w:val="both"/>
              <w:rPr>
                <w:b/>
              </w:rPr>
            </w:pPr>
            <w:r w:rsidRPr="00E157B7">
              <w:rPr>
                <w:b/>
              </w:rPr>
              <w:t>5</w:t>
            </w:r>
          </w:p>
        </w:tc>
        <w:tc>
          <w:tcPr>
            <w:tcW w:w="1843" w:type="dxa"/>
          </w:tcPr>
          <w:p w:rsidR="000A7EAB" w:rsidRPr="00E157B7" w:rsidRDefault="000A7EAB" w:rsidP="00017AFC">
            <w:pPr>
              <w:jc w:val="both"/>
              <w:rPr>
                <w:b/>
              </w:rPr>
            </w:pPr>
            <w:r w:rsidRPr="00E157B7">
              <w:rPr>
                <w:b/>
              </w:rPr>
              <w:t>5</w:t>
            </w:r>
          </w:p>
        </w:tc>
      </w:tr>
    </w:tbl>
    <w:p w:rsidR="000A7EAB" w:rsidRDefault="000A7EAB" w:rsidP="000A7EAB">
      <w:pPr>
        <w:rPr>
          <w:b/>
        </w:rPr>
      </w:pPr>
    </w:p>
    <w:p w:rsidR="007833F3" w:rsidRDefault="007833F3" w:rsidP="000A7EAB">
      <w:pPr>
        <w:tabs>
          <w:tab w:val="left" w:pos="9288"/>
        </w:tabs>
        <w:suppressAutoHyphens/>
        <w:rPr>
          <w:b/>
          <w:bCs/>
          <w:color w:val="000000"/>
        </w:rPr>
      </w:pPr>
    </w:p>
    <w:p w:rsidR="007833F3" w:rsidRDefault="007833F3" w:rsidP="007833F3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 w:rsidRPr="0099745D">
        <w:rPr>
          <w:b/>
          <w:bCs/>
          <w:color w:val="000000"/>
        </w:rPr>
        <w:t>3. Учебный план школы II ступени обучения.</w:t>
      </w:r>
    </w:p>
    <w:p w:rsidR="00021EBC" w:rsidRPr="0099745D" w:rsidRDefault="00021EBC" w:rsidP="007833F3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664"/>
        <w:gridCol w:w="993"/>
        <w:gridCol w:w="850"/>
        <w:gridCol w:w="992"/>
        <w:gridCol w:w="993"/>
        <w:gridCol w:w="958"/>
        <w:gridCol w:w="567"/>
        <w:gridCol w:w="36"/>
      </w:tblGrid>
      <w:tr w:rsidR="000A7EAB" w:rsidRPr="000A7EAB" w:rsidTr="00021EBC">
        <w:trPr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A7EAB">
            <w:pPr>
              <w:tabs>
                <w:tab w:val="left" w:pos="4500"/>
                <w:tab w:val="left" w:pos="9180"/>
                <w:tab w:val="left" w:pos="9360"/>
              </w:tabs>
              <w:ind w:left="119" w:hanging="119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2617A2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1EDB96" wp14:editId="79DAE43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0" t="0" r="5715" b="381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95E8EF6" id="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 w:rsidR="000A7EAB" w:rsidRPr="000A7EAB">
              <w:rPr>
                <w:bCs/>
                <w:sz w:val="20"/>
                <w:szCs w:val="20"/>
              </w:rPr>
              <w:t xml:space="preserve">Учебные предметы </w:t>
            </w:r>
          </w:p>
          <w:p w:rsidR="000A7EAB" w:rsidRPr="000A7EAB" w:rsidRDefault="000A7EAB" w:rsidP="00017AFC">
            <w:pPr>
              <w:jc w:val="right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Количество часов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Всего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1EBC" w:rsidRPr="000A7EAB" w:rsidTr="00021EBC">
        <w:trPr>
          <w:trHeight w:val="375"/>
          <w:jc w:val="center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6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8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9</w:t>
            </w:r>
            <w:r w:rsidRPr="000A7EAB">
              <w:rPr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7EAB" w:rsidRPr="000A7EAB" w:rsidTr="00021EBC">
        <w:trPr>
          <w:gridAfter w:val="6"/>
          <w:wAfter w:w="4396" w:type="dxa"/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 w:rsidRPr="000A7EAB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  <w:sz w:val="20"/>
                <w:szCs w:val="20"/>
              </w:rPr>
            </w:pP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Русский язык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A7EAB" w:rsidRPr="000A7EAB"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 xml:space="preserve">Родной язык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 xml:space="preserve">и </w:t>
            </w:r>
            <w:r w:rsidRPr="000A7EAB">
              <w:rPr>
                <w:sz w:val="20"/>
                <w:szCs w:val="20"/>
              </w:rPr>
              <w:t xml:space="preserve"> родная литература*</w:t>
            </w:r>
            <w:r w:rsidRPr="000A7EAB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color w:val="000000"/>
                <w:sz w:val="20"/>
                <w:szCs w:val="20"/>
              </w:rPr>
              <w:t>Родной (русский)  язык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Родная (русская)  литература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Иностранный язык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(английский)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21EBC" w:rsidRPr="000A7EAB" w:rsidTr="00021EBC">
        <w:trPr>
          <w:gridAfter w:val="1"/>
          <w:wAfter w:w="36" w:type="dxa"/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1EBC" w:rsidRPr="000A7EAB" w:rsidTr="00021EBC">
        <w:trPr>
          <w:gridAfter w:val="1"/>
          <w:wAfter w:w="36" w:type="dxa"/>
          <w:trHeight w:val="330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348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21EBC" w:rsidRPr="000A7EAB" w:rsidTr="00021EBC">
        <w:trPr>
          <w:gridAfter w:val="1"/>
          <w:wAfter w:w="36" w:type="dxa"/>
          <w:trHeight w:val="22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История России.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BA2F2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1EBC" w:rsidRPr="000A7EAB" w:rsidTr="00021EBC">
        <w:trPr>
          <w:gridAfter w:val="1"/>
          <w:wAfter w:w="36" w:type="dxa"/>
          <w:trHeight w:val="24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Естественно-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4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Биология</w:t>
            </w:r>
          </w:p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7E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51E8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ОДНКНР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История религий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6A141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51E8" w:rsidP="00017AF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021EBC" w:rsidRPr="000A7EAB" w:rsidTr="00021EBC">
        <w:trPr>
          <w:gridAfter w:val="1"/>
          <w:wAfter w:w="36" w:type="dxa"/>
          <w:trHeight w:val="375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021EBC" w:rsidRPr="000A7EAB" w:rsidTr="00021EBC">
        <w:trPr>
          <w:gridAfter w:val="1"/>
          <w:wAfter w:w="36" w:type="dxa"/>
          <w:trHeight w:val="315"/>
          <w:jc w:val="center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51E8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51E8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21EBC" w:rsidRPr="000A7EAB" w:rsidTr="00021EBC">
        <w:trPr>
          <w:gridAfter w:val="1"/>
          <w:wAfter w:w="36" w:type="dxa"/>
          <w:trHeight w:val="180"/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0A7EAB">
              <w:rPr>
                <w:rStyle w:val="1255"/>
                <w:sz w:val="20"/>
                <w:szCs w:val="20"/>
              </w:rPr>
              <w:t xml:space="preserve">Основы безопасности </w:t>
            </w:r>
            <w:r w:rsidRPr="000A7EAB">
              <w:rPr>
                <w:rStyle w:val="1255"/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0A7EAB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0"/>
                <w:szCs w:val="20"/>
              </w:rPr>
            </w:pPr>
            <w:r w:rsidRPr="000A7EAB">
              <w:rPr>
                <w:bCs/>
                <w:sz w:val="20"/>
                <w:szCs w:val="20"/>
              </w:rPr>
              <w:t>2</w:t>
            </w:r>
          </w:p>
        </w:tc>
      </w:tr>
      <w:tr w:rsidR="00021EBC" w:rsidRPr="000A7EAB" w:rsidTr="00021EBC">
        <w:trPr>
          <w:gridAfter w:val="1"/>
          <w:wAfter w:w="36" w:type="dxa"/>
          <w:trHeight w:val="33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51E8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021EBC" w:rsidRPr="000A7EAB" w:rsidTr="00021EBC">
        <w:trPr>
          <w:gridAfter w:val="1"/>
          <w:wAfter w:w="36" w:type="dxa"/>
          <w:trHeight w:val="266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AB" w:rsidRPr="000A7EAB" w:rsidRDefault="000A7EAB" w:rsidP="00017AF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 w:rsidRPr="000A7EAB">
              <w:rPr>
                <w:b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6A141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EAB" w:rsidRPr="000A7EAB" w:rsidRDefault="006A141A" w:rsidP="00017A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</w:tbl>
    <w:p w:rsidR="000A7EAB" w:rsidRPr="000A7EAB" w:rsidRDefault="000A7EAB" w:rsidP="000A7EAB">
      <w:pPr>
        <w:pStyle w:val="ad"/>
        <w:spacing w:after="0"/>
        <w:ind w:firstLine="567"/>
        <w:jc w:val="center"/>
        <w:rPr>
          <w:sz w:val="20"/>
          <w:szCs w:val="20"/>
        </w:rPr>
      </w:pPr>
    </w:p>
    <w:p w:rsidR="00021EBC" w:rsidRDefault="00021EBC" w:rsidP="005C74DF">
      <w:pPr>
        <w:rPr>
          <w:b/>
          <w:bCs/>
          <w:color w:val="000000"/>
        </w:rPr>
      </w:pPr>
    </w:p>
    <w:p w:rsidR="00951E30" w:rsidRDefault="00951E30" w:rsidP="001D43B2">
      <w:pPr>
        <w:jc w:val="center"/>
        <w:rPr>
          <w:b/>
          <w:bCs/>
          <w:color w:val="000000"/>
        </w:rPr>
      </w:pPr>
    </w:p>
    <w:p w:rsidR="006A141A" w:rsidRPr="00590200" w:rsidRDefault="00021EBC" w:rsidP="00590200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</w:t>
      </w:r>
      <w:r>
        <w:rPr>
          <w:b/>
          <w:bCs/>
          <w:color w:val="000000"/>
        </w:rPr>
        <w:t>основного</w:t>
      </w:r>
      <w:r w:rsidRPr="007833F3">
        <w:rPr>
          <w:b/>
          <w:bCs/>
          <w:color w:val="000000"/>
        </w:rPr>
        <w:t xml:space="preserve"> общего образования </w:t>
      </w:r>
    </w:p>
    <w:p w:rsidR="008E4115" w:rsidRPr="006A141A" w:rsidRDefault="00661216" w:rsidP="00661216">
      <w:pPr>
        <w:shd w:val="clear" w:color="auto" w:fill="FFFFFF"/>
        <w:spacing w:before="188"/>
        <w:jc w:val="both"/>
        <w:rPr>
          <w:b/>
          <w:bCs/>
          <w:color w:val="000000"/>
          <w:sz w:val="20"/>
          <w:szCs w:val="20"/>
        </w:rPr>
      </w:pPr>
      <w:r w:rsidRPr="004649A8">
        <w:t xml:space="preserve">В </w:t>
      </w:r>
      <w:r w:rsidR="00CD32B3">
        <w:rPr>
          <w:rStyle w:val="a6"/>
        </w:rPr>
        <w:t>Г</w:t>
      </w:r>
      <w:r w:rsidRPr="004649A8">
        <w:rPr>
          <w:rStyle w:val="a6"/>
        </w:rPr>
        <w:t xml:space="preserve">БОУ </w:t>
      </w:r>
      <w:r w:rsidR="00CD32B3">
        <w:rPr>
          <w:rStyle w:val="a6"/>
        </w:rPr>
        <w:t>«</w:t>
      </w:r>
      <w:r w:rsidRPr="004649A8">
        <w:rPr>
          <w:rStyle w:val="a6"/>
        </w:rPr>
        <w:t>ООШ</w:t>
      </w:r>
      <w:r w:rsidR="00CD32B3">
        <w:rPr>
          <w:rStyle w:val="a6"/>
        </w:rPr>
        <w:t xml:space="preserve">№11 г. </w:t>
      </w:r>
      <w:proofErr w:type="spellStart"/>
      <w:r w:rsidR="00CD32B3">
        <w:rPr>
          <w:rStyle w:val="a6"/>
        </w:rPr>
        <w:t>Малгобек</w:t>
      </w:r>
      <w:proofErr w:type="spellEnd"/>
      <w:r w:rsidR="00CD32B3">
        <w:rPr>
          <w:rStyle w:val="a6"/>
        </w:rPr>
        <w:t>»</w:t>
      </w:r>
      <w:r w:rsidRPr="004649A8">
        <w:rPr>
          <w:rStyle w:val="a6"/>
        </w:rPr>
        <w:t xml:space="preserve">  работает 1</w:t>
      </w:r>
      <w:r w:rsidR="00CD32B3">
        <w:rPr>
          <w:rStyle w:val="a6"/>
        </w:rPr>
        <w:t>3</w:t>
      </w:r>
      <w:r w:rsidR="008E4115">
        <w:rPr>
          <w:rStyle w:val="a6"/>
        </w:rPr>
        <w:t xml:space="preserve"> </w:t>
      </w:r>
      <w:r w:rsidRPr="004649A8">
        <w:t>учителей.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951E30" w:rsidRDefault="00951E30" w:rsidP="00661216">
      <w:pPr>
        <w:shd w:val="clear" w:color="auto" w:fill="FFFFFF"/>
        <w:spacing w:before="18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73767">
        <w:t xml:space="preserve">                              </w:t>
      </w:r>
      <w:r w:rsidR="00661216" w:rsidRPr="004649A8">
        <w:t xml:space="preserve">Единой методической темой школы </w:t>
      </w:r>
      <w:r w:rsidR="00661216" w:rsidRPr="000C78EE">
        <w:rPr>
          <w:b/>
        </w:rPr>
        <w:t xml:space="preserve">является </w:t>
      </w:r>
      <w:r w:rsidR="00661216"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="00661216" w:rsidRPr="000C78EE">
        <w:rPr>
          <w:b/>
        </w:rPr>
        <w:t>.</w:t>
      </w:r>
      <w:r w:rsidR="00661216" w:rsidRPr="004649A8">
        <w:t xml:space="preserve"> 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>Над данной методической т</w:t>
      </w:r>
      <w:r>
        <w:t xml:space="preserve">емой школа работает </w:t>
      </w:r>
      <w:r w:rsidR="00104D64">
        <w:t xml:space="preserve"> второй </w:t>
      </w:r>
      <w:r>
        <w:t>год</w:t>
      </w:r>
      <w:r w:rsidRPr="004649A8">
        <w:t xml:space="preserve">. </w:t>
      </w:r>
    </w:p>
    <w:p w:rsidR="006C4A17" w:rsidRPr="005B4BC8" w:rsidRDefault="006C4A17" w:rsidP="0038089A">
      <w:pPr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</w:t>
      </w:r>
      <w:r w:rsidR="00C91682">
        <w:rPr>
          <w:color w:val="000000"/>
        </w:rPr>
        <w:t>о</w:t>
      </w:r>
      <w:r w:rsidRPr="00845FCC">
        <w:rPr>
          <w:color w:val="000000"/>
        </w:rPr>
        <w:t xml:space="preserve">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Все структурн</w:t>
      </w:r>
      <w:r>
        <w:rPr>
          <w:color w:val="000000"/>
        </w:rPr>
        <w:t>ые подразделения оснащены ПК.</w:t>
      </w:r>
    </w:p>
    <w:p w:rsidR="00661216" w:rsidRPr="004649A8" w:rsidRDefault="00661216" w:rsidP="00661216">
      <w:pPr>
        <w:jc w:val="both"/>
      </w:pPr>
      <w:r w:rsidRPr="004649A8">
        <w:lastRenderedPageBreak/>
        <w:t xml:space="preserve"> Работали МО учителей начальных классов,  классных руководителей.</w:t>
      </w:r>
    </w:p>
    <w:p w:rsidR="00661216" w:rsidRPr="004649A8" w:rsidRDefault="00661216" w:rsidP="00661216">
      <w:pPr>
        <w:jc w:val="both"/>
      </w:pPr>
      <w:r w:rsidRPr="004649A8">
        <w:t>Посещ</w:t>
      </w:r>
      <w:r w:rsidR="00C91682">
        <w:t xml:space="preserve">ение </w:t>
      </w:r>
      <w:r w:rsidRPr="004649A8">
        <w:t xml:space="preserve"> курсов повышения квалификации</w:t>
      </w:r>
      <w:r w:rsidR="006C4A17">
        <w:t xml:space="preserve"> всеми педагогическими работниками школы</w:t>
      </w:r>
      <w:r w:rsidRPr="004649A8">
        <w:t>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left="360"/>
        <w:rPr>
          <w:b/>
          <w:color w:val="000000"/>
        </w:rPr>
      </w:pP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C56F14">
        <w:rPr>
          <w:color w:val="000000"/>
        </w:rPr>
        <w:t>ктив объединяет 1</w:t>
      </w:r>
      <w:r w:rsidR="005E0968">
        <w:rPr>
          <w:color w:val="000000"/>
        </w:rPr>
        <w:t>3</w:t>
      </w:r>
      <w:r w:rsidRPr="00845FCC">
        <w:rPr>
          <w:color w:val="000000"/>
        </w:rPr>
        <w:t xml:space="preserve"> педагогических работников. Средний возраст – 4</w:t>
      </w:r>
      <w:r>
        <w:rPr>
          <w:color w:val="000000"/>
        </w:rPr>
        <w:t>6</w:t>
      </w:r>
      <w:r w:rsidRPr="00845FCC">
        <w:rPr>
          <w:color w:val="000000"/>
        </w:rPr>
        <w:t xml:space="preserve"> лет.</w:t>
      </w:r>
    </w:p>
    <w:p w:rsidR="00661216" w:rsidRPr="00845FCC" w:rsidRDefault="006C4A17" w:rsidP="0066121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 них </w:t>
      </w:r>
      <w:r w:rsidR="00F918B9">
        <w:rPr>
          <w:color w:val="000000"/>
        </w:rPr>
        <w:t>5</w:t>
      </w:r>
      <w:r>
        <w:rPr>
          <w:color w:val="000000"/>
        </w:rPr>
        <w:t xml:space="preserve"> педагогических</w:t>
      </w:r>
      <w:r w:rsidR="00661216">
        <w:rPr>
          <w:color w:val="000000"/>
        </w:rPr>
        <w:t xml:space="preserve"> работник</w:t>
      </w:r>
      <w:r>
        <w:rPr>
          <w:color w:val="000000"/>
        </w:rPr>
        <w:t>а</w:t>
      </w:r>
      <w:r w:rsidR="00661216">
        <w:rPr>
          <w:color w:val="000000"/>
        </w:rPr>
        <w:t xml:space="preserve"> имее</w:t>
      </w:r>
      <w:r w:rsidR="00661216" w:rsidRPr="00845FCC">
        <w:rPr>
          <w:color w:val="000000"/>
        </w:rPr>
        <w:t>т звание «Почетный ра</w:t>
      </w:r>
      <w:r w:rsidR="00661216">
        <w:rPr>
          <w:color w:val="000000"/>
        </w:rPr>
        <w:t xml:space="preserve">ботник </w:t>
      </w:r>
      <w:r w:rsidR="005E0968">
        <w:rPr>
          <w:color w:val="000000"/>
        </w:rPr>
        <w:t xml:space="preserve">общего </w:t>
      </w:r>
      <w:r w:rsidR="00661216">
        <w:rPr>
          <w:color w:val="000000"/>
        </w:rPr>
        <w:t>образования</w:t>
      </w:r>
      <w:r w:rsidR="005E0968">
        <w:rPr>
          <w:color w:val="000000"/>
        </w:rPr>
        <w:t xml:space="preserve"> РФ</w:t>
      </w:r>
      <w:r w:rsidR="00661216">
        <w:rPr>
          <w:color w:val="000000"/>
        </w:rPr>
        <w:t xml:space="preserve">», </w:t>
      </w:r>
      <w:r w:rsidR="00F918B9">
        <w:rPr>
          <w:color w:val="000000"/>
        </w:rPr>
        <w:t>2</w:t>
      </w:r>
      <w:r w:rsidR="00661216" w:rsidRPr="00845FCC">
        <w:rPr>
          <w:color w:val="000000"/>
        </w:rPr>
        <w:t xml:space="preserve">-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 w:rsidR="00661216">
        <w:rPr>
          <w:color w:val="000000"/>
        </w:rPr>
        <w:t xml:space="preserve">тегорию, </w:t>
      </w:r>
      <w:r w:rsidR="005E0968">
        <w:rPr>
          <w:color w:val="000000"/>
        </w:rPr>
        <w:t>1</w:t>
      </w:r>
      <w:r w:rsidR="00661216">
        <w:rPr>
          <w:color w:val="000000"/>
        </w:rPr>
        <w:t>- перв</w:t>
      </w:r>
      <w:r w:rsidR="005B4BC8">
        <w:rPr>
          <w:color w:val="000000"/>
        </w:rPr>
        <w:t xml:space="preserve">ую квалификационную категорию, </w:t>
      </w:r>
      <w:r w:rsidR="005E0968">
        <w:rPr>
          <w:color w:val="000000"/>
        </w:rPr>
        <w:t>1</w:t>
      </w:r>
      <w:r w:rsidR="00F918B9">
        <w:rPr>
          <w:color w:val="000000"/>
        </w:rPr>
        <w:t>0</w:t>
      </w:r>
      <w:r w:rsidR="005056DE">
        <w:rPr>
          <w:color w:val="000000"/>
        </w:rPr>
        <w:t xml:space="preserve"> </w:t>
      </w:r>
      <w:r w:rsidR="00661216" w:rsidRPr="00845FCC">
        <w:rPr>
          <w:color w:val="000000"/>
        </w:rPr>
        <w:t>- соотве</w:t>
      </w:r>
      <w:r w:rsidR="00661216">
        <w:rPr>
          <w:color w:val="000000"/>
        </w:rPr>
        <w:t>тствие занимаемой должност</w:t>
      </w:r>
      <w:r w:rsidR="00B93AB6">
        <w:rPr>
          <w:color w:val="000000"/>
        </w:rPr>
        <w:t>и</w:t>
      </w:r>
      <w:r w:rsidR="00661216">
        <w:rPr>
          <w:color w:val="000000"/>
        </w:rPr>
        <w:t>.</w:t>
      </w:r>
    </w:p>
    <w:p w:rsidR="00661216" w:rsidRPr="00845FCC" w:rsidRDefault="006C4A17" w:rsidP="00661216">
      <w:pPr>
        <w:jc w:val="both"/>
      </w:pPr>
      <w:r>
        <w:t>В минувшем 20</w:t>
      </w:r>
      <w:r w:rsidR="005E0968">
        <w:t>2</w:t>
      </w:r>
      <w:r w:rsidR="00F918B9">
        <w:t>3</w:t>
      </w:r>
      <w:r w:rsidR="005B4BC8">
        <w:t>-202</w:t>
      </w:r>
      <w:r w:rsidR="00F918B9">
        <w:t>4</w:t>
      </w:r>
      <w:r w:rsidR="00661216"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20</w:t>
      </w:r>
      <w:r w:rsidR="005E0968">
        <w:t>2</w:t>
      </w:r>
      <w:r w:rsidR="00C91682">
        <w:t>1</w:t>
      </w:r>
      <w:r w:rsidR="00661216" w:rsidRPr="00845FCC">
        <w:t>-202</w:t>
      </w:r>
      <w:r w:rsidR="005E0968">
        <w:t>5</w:t>
      </w:r>
      <w:r w:rsidR="00661216" w:rsidRPr="00845FCC"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661216" w:rsidRPr="00845FCC">
        <w:rPr>
          <w:color w:val="000000"/>
        </w:rPr>
        <w:t xml:space="preserve">была проведена работа по обновлению </w:t>
      </w:r>
      <w:r w:rsidR="00661216" w:rsidRPr="00845FCC">
        <w:t>локальных актов школы</w:t>
      </w:r>
      <w:r w:rsidR="005B4BC8">
        <w:t>, составлен Учебный план на 20</w:t>
      </w:r>
      <w:r w:rsidR="005E0968">
        <w:t>2</w:t>
      </w:r>
      <w:r w:rsidR="00F918B9">
        <w:t>3</w:t>
      </w:r>
      <w:r w:rsidR="005B4BC8">
        <w:t>-202</w:t>
      </w:r>
      <w:r w:rsidR="00F918B9">
        <w:t>4</w:t>
      </w:r>
      <w:r w:rsidR="00661216"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661216" w:rsidRPr="00845FCC" w:rsidRDefault="00661216" w:rsidP="00661216">
      <w:pPr>
        <w:ind w:firstLine="708"/>
        <w:jc w:val="both"/>
      </w:pPr>
      <w:r w:rsidRPr="00845FCC">
        <w:t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</w:t>
      </w:r>
      <w:r w:rsidR="00330BE2">
        <w:t>,</w:t>
      </w:r>
      <w:r w:rsidRPr="00845FCC">
        <w:t xml:space="preserve">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  в ИПК</w:t>
      </w:r>
      <w:r w:rsidR="005A0BDE">
        <w:t xml:space="preserve"> МО</w:t>
      </w:r>
      <w:r w:rsidR="00B93AB6">
        <w:t xml:space="preserve"> </w:t>
      </w:r>
      <w:r w:rsidR="005A0BDE">
        <w:t>и</w:t>
      </w:r>
      <w:r w:rsidR="00B93AB6">
        <w:t xml:space="preserve"> </w:t>
      </w:r>
      <w:r w:rsidR="005A0BDE">
        <w:t>Н РИ</w:t>
      </w:r>
      <w:r w:rsidR="001D43B2">
        <w:t>.</w:t>
      </w:r>
      <w:r w:rsidRPr="004649A8">
        <w:t xml:space="preserve">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C56F14">
        <w:t xml:space="preserve"> все 1</w:t>
      </w:r>
      <w:r w:rsidR="00330BE2">
        <w:t>3</w:t>
      </w:r>
      <w:r w:rsidRPr="004649A8">
        <w:t xml:space="preserve"> педагогов школы.</w:t>
      </w:r>
    </w:p>
    <w:p w:rsidR="005A0BDE" w:rsidRDefault="005A0BDE" w:rsidP="00661216">
      <w:pPr>
        <w:jc w:val="center"/>
        <w:rPr>
          <w:b/>
          <w:bCs/>
          <w:u w:val="single"/>
        </w:rPr>
      </w:pP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5B4BC8">
        <w:rPr>
          <w:b/>
          <w:bCs/>
          <w:u w:val="single"/>
        </w:rPr>
        <w:t>чебной деятельности за 20</w:t>
      </w:r>
      <w:r w:rsidR="005A0BDE">
        <w:rPr>
          <w:b/>
          <w:bCs/>
          <w:u w:val="single"/>
        </w:rPr>
        <w:t>2</w:t>
      </w:r>
      <w:r w:rsidR="00F918B9">
        <w:rPr>
          <w:b/>
          <w:bCs/>
          <w:u w:val="single"/>
        </w:rPr>
        <w:t>3</w:t>
      </w:r>
      <w:r w:rsidR="005B4BC8">
        <w:rPr>
          <w:b/>
          <w:bCs/>
          <w:u w:val="single"/>
        </w:rPr>
        <w:t>-202</w:t>
      </w:r>
      <w:r w:rsidR="00F918B9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5A0BDE" w:rsidRDefault="00661216" w:rsidP="005A0BDE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</w:t>
      </w:r>
      <w:r w:rsidR="005A0BDE">
        <w:rPr>
          <w:rFonts w:eastAsia="Calibri"/>
          <w:bCs/>
        </w:rPr>
        <w:t>жительных результатов обучения.</w:t>
      </w: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330"/>
        <w:gridCol w:w="2425"/>
        <w:gridCol w:w="2461"/>
      </w:tblGrid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661216" w:rsidRPr="00662EE3" w:rsidRDefault="005A0BDE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Евлоева</w:t>
            </w:r>
            <w:proofErr w:type="spellEnd"/>
            <w:r>
              <w:rPr>
                <w:bCs/>
              </w:rPr>
              <w:t xml:space="preserve"> Т.Р.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3 класс</w:t>
            </w:r>
          </w:p>
          <w:p w:rsidR="00661216" w:rsidRPr="00662EE3" w:rsidRDefault="00F918B9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Энгиноева</w:t>
            </w:r>
            <w:proofErr w:type="spellEnd"/>
            <w:r>
              <w:rPr>
                <w:bCs/>
              </w:rPr>
              <w:t xml:space="preserve"> Д.И.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661216" w:rsidRPr="00662EE3" w:rsidRDefault="00F918B9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Гордолоева</w:t>
            </w:r>
            <w:proofErr w:type="spellEnd"/>
            <w:r>
              <w:rPr>
                <w:bCs/>
              </w:rPr>
              <w:t xml:space="preserve"> М.О.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3058" w:type="dxa"/>
          </w:tcPr>
          <w:p w:rsidR="00661216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8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3058" w:type="dxa"/>
          </w:tcPr>
          <w:p w:rsidR="00661216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3058" w:type="dxa"/>
          </w:tcPr>
          <w:p w:rsidR="00661216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58" w:type="dxa"/>
          </w:tcPr>
          <w:p w:rsidR="00661216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661216" w:rsidRPr="00662EE3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Успеваемость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62EE3" w:rsidRPr="00662EE3">
              <w:rPr>
                <w:b/>
                <w:bCs/>
              </w:rPr>
              <w:t xml:space="preserve">0 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58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3060" w:type="dxa"/>
          </w:tcPr>
          <w:p w:rsidR="00661216" w:rsidRPr="00662EE3" w:rsidRDefault="00661216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661216" w:rsidRPr="004649A8" w:rsidTr="00661216">
        <w:tc>
          <w:tcPr>
            <w:tcW w:w="1529" w:type="dxa"/>
          </w:tcPr>
          <w:p w:rsidR="00661216" w:rsidRPr="00662EE3" w:rsidRDefault="00661216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3058" w:type="dxa"/>
          </w:tcPr>
          <w:p w:rsidR="00661216" w:rsidRPr="00662EE3" w:rsidRDefault="00626CA0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62EE3" w:rsidRPr="00662EE3">
              <w:rPr>
                <w:b/>
                <w:bCs/>
              </w:rPr>
              <w:t>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58" w:type="dxa"/>
          </w:tcPr>
          <w:p w:rsidR="00661216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61216" w:rsidRPr="00662EE3">
              <w:rPr>
                <w:b/>
                <w:bCs/>
              </w:rPr>
              <w:t>%</w:t>
            </w:r>
          </w:p>
        </w:tc>
        <w:tc>
          <w:tcPr>
            <w:tcW w:w="3060" w:type="dxa"/>
          </w:tcPr>
          <w:p w:rsidR="00661216" w:rsidRPr="002E2471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661216" w:rsidRPr="00662EE3">
              <w:rPr>
                <w:b/>
                <w:bCs/>
              </w:rPr>
              <w:t>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Основная  школа.</w:t>
      </w:r>
    </w:p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center"/>
        <w:rPr>
          <w:b/>
          <w:bCs/>
        </w:rPr>
      </w:pPr>
      <w:r w:rsidRPr="004649A8">
        <w:rPr>
          <w:b/>
          <w:bCs/>
        </w:rPr>
        <w:t xml:space="preserve">Успеваемость и качество знаний учащихся </w:t>
      </w:r>
      <w:r w:rsidR="00F918B9">
        <w:rPr>
          <w:b/>
          <w:bCs/>
        </w:rPr>
        <w:t>5,  8</w:t>
      </w:r>
      <w:r w:rsidRPr="004649A8">
        <w:rPr>
          <w:b/>
          <w:bCs/>
        </w:rPr>
        <w:t xml:space="preserve"> –9 -го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1984"/>
      </w:tblGrid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268" w:type="dxa"/>
          </w:tcPr>
          <w:p w:rsidR="005A0BDE" w:rsidRPr="00662EE3" w:rsidRDefault="00F918B9" w:rsidP="00661216">
            <w:pPr>
              <w:jc w:val="both"/>
              <w:rPr>
                <w:bCs/>
              </w:rPr>
            </w:pPr>
            <w:r>
              <w:rPr>
                <w:bCs/>
              </w:rPr>
              <w:t xml:space="preserve">5 </w:t>
            </w:r>
            <w:r w:rsidR="005A0BDE" w:rsidRPr="00662EE3">
              <w:rPr>
                <w:bCs/>
              </w:rPr>
              <w:t>класс</w:t>
            </w:r>
          </w:p>
          <w:p w:rsidR="005A0BDE" w:rsidRPr="00662EE3" w:rsidRDefault="00F918B9" w:rsidP="00AA418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Цицкиева</w:t>
            </w:r>
            <w:proofErr w:type="spellEnd"/>
            <w:r>
              <w:rPr>
                <w:bCs/>
              </w:rPr>
              <w:t xml:space="preserve"> Р.С.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8 класс</w:t>
            </w:r>
          </w:p>
          <w:p w:rsidR="005A0BDE" w:rsidRPr="00662EE3" w:rsidRDefault="00F918B9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Тангиева</w:t>
            </w:r>
            <w:proofErr w:type="spellEnd"/>
            <w:r>
              <w:rPr>
                <w:bCs/>
              </w:rPr>
              <w:t xml:space="preserve"> А.М.</w:t>
            </w:r>
          </w:p>
        </w:tc>
        <w:tc>
          <w:tcPr>
            <w:tcW w:w="1984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9 класс</w:t>
            </w:r>
          </w:p>
          <w:p w:rsidR="005A0BDE" w:rsidRPr="00662EE3" w:rsidRDefault="00F918B9" w:rsidP="0066121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Сусуркиева</w:t>
            </w:r>
            <w:proofErr w:type="spellEnd"/>
            <w:r>
              <w:rPr>
                <w:bCs/>
              </w:rPr>
              <w:t xml:space="preserve"> П.А.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:rsidR="005A0BDE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5A0BDE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5A0BDE" w:rsidRPr="00662EE3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5A0BDE" w:rsidRPr="00662EE3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  <w:tc>
          <w:tcPr>
            <w:tcW w:w="1984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5A0BDE" w:rsidRPr="004649A8" w:rsidTr="005A0BDE">
        <w:tc>
          <w:tcPr>
            <w:tcW w:w="2376" w:type="dxa"/>
          </w:tcPr>
          <w:p w:rsidR="005A0BDE" w:rsidRPr="00662EE3" w:rsidRDefault="005A0BDE" w:rsidP="0066121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662EE3">
              <w:rPr>
                <w:b/>
                <w:bCs/>
              </w:rPr>
              <w:t>%</w:t>
            </w:r>
          </w:p>
        </w:tc>
        <w:tc>
          <w:tcPr>
            <w:tcW w:w="2127" w:type="dxa"/>
          </w:tcPr>
          <w:p w:rsidR="005A0BDE" w:rsidRPr="00662EE3" w:rsidRDefault="005A0BDE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662EE3">
              <w:rPr>
                <w:b/>
                <w:bCs/>
              </w:rPr>
              <w:t>%</w:t>
            </w:r>
          </w:p>
        </w:tc>
        <w:tc>
          <w:tcPr>
            <w:tcW w:w="1984" w:type="dxa"/>
          </w:tcPr>
          <w:p w:rsidR="005A0BDE" w:rsidRPr="002E2471" w:rsidRDefault="00F918B9" w:rsidP="006612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5A0BDE" w:rsidRPr="00662EE3">
              <w:rPr>
                <w:b/>
                <w:bCs/>
              </w:rPr>
              <w:t>%</w:t>
            </w:r>
          </w:p>
        </w:tc>
      </w:tr>
    </w:tbl>
    <w:p w:rsidR="00661216" w:rsidRPr="004649A8" w:rsidRDefault="00661216" w:rsidP="00661216">
      <w:pPr>
        <w:jc w:val="both"/>
        <w:rPr>
          <w:b/>
          <w:bCs/>
        </w:rPr>
      </w:pPr>
    </w:p>
    <w:p w:rsidR="00661216" w:rsidRPr="004649A8" w:rsidRDefault="00661216" w:rsidP="00661216">
      <w:pPr>
        <w:jc w:val="both"/>
        <w:rPr>
          <w:bCs/>
        </w:rPr>
      </w:pPr>
    </w:p>
    <w:p w:rsidR="00661216" w:rsidRPr="004649A8" w:rsidRDefault="00661216" w:rsidP="00661216">
      <w:pPr>
        <w:jc w:val="both"/>
        <w:rPr>
          <w:b/>
          <w:bCs/>
        </w:rPr>
      </w:pPr>
      <w:r w:rsidRPr="00662EE3">
        <w:rPr>
          <w:bCs/>
        </w:rPr>
        <w:t xml:space="preserve">Высокий уровень </w:t>
      </w:r>
      <w:r w:rsidRPr="00662EE3">
        <w:rPr>
          <w:bCs/>
          <w:iCs/>
        </w:rPr>
        <w:t xml:space="preserve">качественной успеваемости среди учащихся основной школы в  </w:t>
      </w:r>
      <w:r w:rsidR="00F918B9">
        <w:rPr>
          <w:bCs/>
          <w:iCs/>
        </w:rPr>
        <w:t xml:space="preserve">2-4, </w:t>
      </w:r>
      <w:r w:rsidR="00AA4185">
        <w:rPr>
          <w:bCs/>
          <w:iCs/>
        </w:rPr>
        <w:t>9</w:t>
      </w:r>
      <w:r w:rsidRPr="00662EE3">
        <w:rPr>
          <w:bCs/>
          <w:iCs/>
        </w:rPr>
        <w:t xml:space="preserve"> классах, </w:t>
      </w:r>
      <w:r w:rsidRPr="00662EE3">
        <w:t>классные руководители</w:t>
      </w:r>
      <w:r w:rsidR="00F76AAB">
        <w:t xml:space="preserve">: </w:t>
      </w:r>
      <w:proofErr w:type="spellStart"/>
      <w:r w:rsidR="00F76AAB">
        <w:t>Евлоева</w:t>
      </w:r>
      <w:proofErr w:type="spellEnd"/>
      <w:r w:rsidR="00F76AAB">
        <w:t xml:space="preserve"> Т.Р., </w:t>
      </w:r>
      <w:proofErr w:type="spellStart"/>
      <w:r w:rsidR="00F76AAB">
        <w:t>Гордолоева</w:t>
      </w:r>
      <w:proofErr w:type="spellEnd"/>
      <w:r w:rsidR="00F76AAB">
        <w:t xml:space="preserve"> М.О., </w:t>
      </w:r>
      <w:proofErr w:type="spellStart"/>
      <w:r w:rsidR="00F918B9">
        <w:t>Энгиноева</w:t>
      </w:r>
      <w:proofErr w:type="spellEnd"/>
      <w:r w:rsidR="00F918B9">
        <w:t xml:space="preserve"> Д.И., </w:t>
      </w:r>
      <w:proofErr w:type="spellStart"/>
      <w:r w:rsidR="00F76AAB">
        <w:t>Сусуркиева</w:t>
      </w:r>
      <w:proofErr w:type="spellEnd"/>
      <w:r w:rsidR="00F76AAB">
        <w:t xml:space="preserve"> П.А</w:t>
      </w:r>
      <w:r w:rsidR="00F918B9">
        <w:t>.</w:t>
      </w:r>
      <w:r w:rsidRPr="00662EE3">
        <w:t xml:space="preserve"> </w:t>
      </w:r>
    </w:p>
    <w:p w:rsidR="00590200" w:rsidRDefault="00590200" w:rsidP="00590200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</w:p>
    <w:p w:rsidR="00F76AAB" w:rsidRPr="00590200" w:rsidRDefault="00590200" w:rsidP="00590200">
      <w:pPr>
        <w:spacing w:before="100" w:beforeAutospacing="1" w:after="100" w:afterAutospacing="1"/>
        <w:jc w:val="center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Результаты </w:t>
      </w:r>
      <w:r w:rsidR="00C707B0">
        <w:rPr>
          <w:b/>
          <w:bCs/>
          <w:iCs/>
          <w:sz w:val="28"/>
          <w:szCs w:val="28"/>
        </w:rPr>
        <w:t>В</w:t>
      </w:r>
      <w:r w:rsidR="00C707B0" w:rsidRPr="00C707B0">
        <w:rPr>
          <w:b/>
          <w:bCs/>
          <w:iCs/>
          <w:sz w:val="28"/>
          <w:szCs w:val="28"/>
        </w:rPr>
        <w:t>сероссийски</w:t>
      </w:r>
      <w:r>
        <w:rPr>
          <w:b/>
          <w:bCs/>
          <w:iCs/>
          <w:sz w:val="28"/>
          <w:szCs w:val="28"/>
        </w:rPr>
        <w:t>х</w:t>
      </w:r>
      <w:r w:rsidR="00C707B0" w:rsidRPr="00C707B0">
        <w:rPr>
          <w:b/>
          <w:bCs/>
          <w:iCs/>
          <w:sz w:val="28"/>
          <w:szCs w:val="28"/>
        </w:rPr>
        <w:t xml:space="preserve">  проверочны</w:t>
      </w:r>
      <w:r>
        <w:rPr>
          <w:b/>
          <w:bCs/>
          <w:iCs/>
          <w:sz w:val="28"/>
          <w:szCs w:val="28"/>
        </w:rPr>
        <w:t>х</w:t>
      </w:r>
      <w:r w:rsidR="00C707B0" w:rsidRPr="00C707B0">
        <w:rPr>
          <w:b/>
          <w:bCs/>
          <w:iCs/>
          <w:sz w:val="28"/>
          <w:szCs w:val="28"/>
        </w:rPr>
        <w:t xml:space="preserve">   работ </w:t>
      </w:r>
      <w:r>
        <w:rPr>
          <w:b/>
          <w:bCs/>
          <w:iCs/>
          <w:sz w:val="28"/>
          <w:szCs w:val="28"/>
        </w:rPr>
        <w:t xml:space="preserve">                                                </w:t>
      </w:r>
      <w:r w:rsidR="00C707B0" w:rsidRPr="00C707B0">
        <w:rPr>
          <w:b/>
          <w:bCs/>
          <w:iCs/>
          <w:sz w:val="28"/>
          <w:szCs w:val="28"/>
        </w:rPr>
        <w:t>20</w:t>
      </w:r>
      <w:r w:rsidR="00F76AAB">
        <w:rPr>
          <w:b/>
          <w:bCs/>
          <w:iCs/>
          <w:sz w:val="28"/>
          <w:szCs w:val="28"/>
        </w:rPr>
        <w:t>2</w:t>
      </w:r>
      <w:r w:rsidR="00F918B9">
        <w:rPr>
          <w:b/>
          <w:bCs/>
          <w:iCs/>
          <w:sz w:val="28"/>
          <w:szCs w:val="28"/>
        </w:rPr>
        <w:t>3</w:t>
      </w:r>
      <w:r w:rsidR="00C707B0" w:rsidRPr="00C707B0">
        <w:rPr>
          <w:b/>
          <w:bCs/>
          <w:iCs/>
          <w:sz w:val="28"/>
          <w:szCs w:val="28"/>
        </w:rPr>
        <w:t>-20</w:t>
      </w:r>
      <w:r w:rsidR="00F76AAB">
        <w:rPr>
          <w:b/>
          <w:bCs/>
          <w:iCs/>
          <w:sz w:val="28"/>
          <w:szCs w:val="28"/>
        </w:rPr>
        <w:t>2</w:t>
      </w:r>
      <w:r w:rsidR="00F918B9">
        <w:rPr>
          <w:b/>
          <w:bCs/>
          <w:iCs/>
          <w:sz w:val="28"/>
          <w:szCs w:val="28"/>
        </w:rPr>
        <w:t>4</w:t>
      </w:r>
      <w:r w:rsidR="00C707B0" w:rsidRPr="00C707B0">
        <w:rPr>
          <w:b/>
          <w:bCs/>
          <w:iCs/>
          <w:sz w:val="28"/>
          <w:szCs w:val="28"/>
        </w:rPr>
        <w:t xml:space="preserve"> учебного года</w:t>
      </w:r>
      <w:r>
        <w:rPr>
          <w:b/>
          <w:bCs/>
          <w:iCs/>
          <w:sz w:val="28"/>
          <w:szCs w:val="28"/>
        </w:rPr>
        <w:t xml:space="preserve"> в 4, 5,8 классах</w:t>
      </w:r>
      <w:r w:rsidR="00C707B0" w:rsidRPr="00017AFC">
        <w:rPr>
          <w:bCs/>
          <w:iCs/>
        </w:rPr>
        <w:t xml:space="preserve"> </w:t>
      </w:r>
    </w:p>
    <w:p w:rsidR="00B45F0E" w:rsidRPr="009B7A27" w:rsidRDefault="00B45F0E" w:rsidP="00B45F0E">
      <w:pPr>
        <w:ind w:left="-142" w:right="-256"/>
      </w:pPr>
      <w:r w:rsidRPr="009B7A27">
        <w:t xml:space="preserve">      </w:t>
      </w:r>
      <w:proofErr w:type="gramStart"/>
      <w:r w:rsidRPr="009B7A27">
        <w:t>В соответствии приказа Федеральной службы по надзору в сфере образования и науки  РФ  от 23.12.2022 года №1282</w:t>
      </w:r>
      <w:r>
        <w:t xml:space="preserve"> </w:t>
      </w:r>
      <w:r w:rsidRPr="009B7A27">
        <w:t>«О проведении Федеральной службой по надзору в сфере образования и науки мониторинга качества подготовки   обучающихся общеобразовательных организаций в форме Всероссийских проверочных работ в 2023 году», приказа Министерства образования и науки Республики Ингушетия  от 22.02.2023 № 150-п   «О проведении  Всероссийских  проверочных  работ</w:t>
      </w:r>
      <w:r>
        <w:t xml:space="preserve"> в Республике Ингушетия</w:t>
      </w:r>
      <w:proofErr w:type="gramEnd"/>
      <w:r>
        <w:t xml:space="preserve"> в 2023</w:t>
      </w:r>
      <w:r w:rsidRPr="009B7A27">
        <w:t xml:space="preserve">  году», руководствуясь приказом Управления  образования по г.  </w:t>
      </w:r>
      <w:proofErr w:type="spellStart"/>
      <w:r w:rsidRPr="009B7A27">
        <w:t>Малгобек</w:t>
      </w:r>
      <w:proofErr w:type="spellEnd"/>
      <w:r w:rsidRPr="009B7A27">
        <w:t xml:space="preserve"> и Малгобекскому  району от 27.02.2023 №7/1 « О проведении Всероссийских проверочных работ в образовательных  организациях  г. </w:t>
      </w:r>
      <w:proofErr w:type="spellStart"/>
      <w:r w:rsidRPr="009B7A27">
        <w:t>Малгобек</w:t>
      </w:r>
      <w:proofErr w:type="spellEnd"/>
      <w:r w:rsidRPr="009B7A27">
        <w:t xml:space="preserve"> и Малгобекского района»  в ГБОУ «ООШ №11 г. </w:t>
      </w:r>
      <w:proofErr w:type="spellStart"/>
      <w:r w:rsidRPr="009B7A27">
        <w:t>Малгобек</w:t>
      </w:r>
      <w:proofErr w:type="spellEnd"/>
      <w:r w:rsidRPr="009B7A27">
        <w:t xml:space="preserve">» были проведены Всероссийские </w:t>
      </w:r>
      <w:proofErr w:type="gramStart"/>
      <w:r w:rsidRPr="009B7A27">
        <w:t>проверочные работы, как и в предыдущие годы, строго по расписанию, согласно заявленным предметам и  предметам случайного выбора.</w:t>
      </w:r>
      <w:proofErr w:type="gramEnd"/>
    </w:p>
    <w:p w:rsidR="00B45F0E" w:rsidRPr="009B7A27" w:rsidRDefault="00B45F0E" w:rsidP="00B45F0E">
      <w:pPr>
        <w:spacing w:line="276" w:lineRule="auto"/>
        <w:ind w:left="-284" w:right="-612"/>
      </w:pPr>
      <w:r>
        <w:t xml:space="preserve">         </w:t>
      </w:r>
      <w:r w:rsidRPr="009B7A27">
        <w:t xml:space="preserve">Всероссийские проверочные  работы позволяют осуществить диагностику достижения предметных и </w:t>
      </w:r>
      <w:proofErr w:type="spellStart"/>
      <w:r w:rsidRPr="009B7A27">
        <w:t>метапредметных</w:t>
      </w:r>
      <w:proofErr w:type="spellEnd"/>
      <w:r w:rsidRPr="009B7A27">
        <w:t xml:space="preserve"> результатов, в том числе уровня </w:t>
      </w:r>
      <w:proofErr w:type="spellStart"/>
      <w:r w:rsidRPr="009B7A27">
        <w:t>сформированности</w:t>
      </w:r>
      <w:proofErr w:type="spellEnd"/>
      <w:r w:rsidRPr="009B7A27">
        <w:t xml:space="preserve">   универсальных учебных действий (УУД) и овладения </w:t>
      </w:r>
      <w:proofErr w:type="spellStart"/>
      <w:r w:rsidRPr="009B7A27">
        <w:t>межпредметными</w:t>
      </w:r>
      <w:proofErr w:type="spellEnd"/>
      <w:r w:rsidRPr="009B7A27">
        <w:t xml:space="preserve"> понятиями.</w:t>
      </w:r>
    </w:p>
    <w:p w:rsidR="00B45F0E" w:rsidRPr="009B7A27" w:rsidRDefault="00B45F0E" w:rsidP="00B45F0E">
      <w:pPr>
        <w:spacing w:line="276" w:lineRule="auto"/>
        <w:ind w:left="-709" w:right="-612"/>
        <w:jc w:val="both"/>
      </w:pPr>
      <w:r w:rsidRPr="009B7A27">
        <w:t xml:space="preserve">     </w:t>
      </w:r>
      <w:r>
        <w:t xml:space="preserve">     </w:t>
      </w:r>
    </w:p>
    <w:p w:rsidR="00B45F0E" w:rsidRPr="00386FB6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3"/>
        <w:gridCol w:w="1549"/>
        <w:gridCol w:w="1827"/>
        <w:gridCol w:w="1968"/>
      </w:tblGrid>
      <w:tr w:rsidR="00B45F0E" w:rsidTr="00C648F8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предметов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 класс, </w:t>
            </w:r>
            <w:r>
              <w:br/>
            </w: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 класс, </w:t>
            </w:r>
            <w:r>
              <w:br/>
            </w: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 класс, </w:t>
            </w:r>
            <w:r>
              <w:br/>
            </w:r>
            <w:r>
              <w:rPr>
                <w:b/>
                <w:bCs/>
                <w:color w:val="000000"/>
              </w:rPr>
              <w:t>чел.</w:t>
            </w:r>
          </w:p>
        </w:tc>
      </w:tr>
      <w:tr w:rsidR="00B45F0E" w:rsidTr="00C648F8">
        <w:trPr>
          <w:trHeight w:val="44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D121C2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A4F60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41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Математика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D121C2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43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Окружающий мир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D121C2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45F0E" w:rsidTr="00C648F8">
        <w:trPr>
          <w:trHeight w:val="427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41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История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A4F60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39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Обществознание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A4F60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417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География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A4F60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45F0E" w:rsidTr="00C648F8">
        <w:trPr>
          <w:trHeight w:val="42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A4F60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58426C" w:rsidRDefault="00B45F0E" w:rsidP="00C648F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45F0E" w:rsidRPr="003A4F60" w:rsidRDefault="00B45F0E" w:rsidP="00B45F0E">
      <w:pPr>
        <w:rPr>
          <w:color w:val="000000"/>
        </w:rPr>
      </w:pPr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в</w:t>
      </w:r>
      <w:r>
        <w:rPr>
          <w:color w:val="000000"/>
        </w:rPr>
        <w:t> </w:t>
      </w:r>
      <w:r w:rsidRPr="003A4F60">
        <w:rPr>
          <w:color w:val="000000"/>
        </w:rPr>
        <w:t>работе приняли участие</w:t>
      </w:r>
      <w:r>
        <w:rPr>
          <w:color w:val="000000"/>
        </w:rPr>
        <w:t xml:space="preserve"> 6 </w:t>
      </w:r>
      <w:r w:rsidRPr="003A4F60">
        <w:rPr>
          <w:color w:val="000000"/>
        </w:rPr>
        <w:t>учеников из</w:t>
      </w:r>
      <w:r>
        <w:rPr>
          <w:color w:val="000000"/>
        </w:rPr>
        <w:t xml:space="preserve"> 6 (100</w:t>
      </w:r>
      <w:r w:rsidRPr="003A4F60">
        <w:rPr>
          <w:color w:val="000000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B45F0E" w:rsidRDefault="00B45F0E" w:rsidP="00B45F0E">
      <w:pPr>
        <w:jc w:val="center"/>
        <w:rPr>
          <w:color w:val="000000"/>
        </w:rPr>
      </w:pPr>
      <w:r w:rsidRPr="003A4F60">
        <w:rPr>
          <w:b/>
          <w:bCs/>
          <w:color w:val="000000"/>
        </w:rPr>
        <w:t>Итоги ВПР 202</w:t>
      </w:r>
      <w:r>
        <w:rPr>
          <w:b/>
          <w:bCs/>
          <w:color w:val="000000"/>
        </w:rPr>
        <w:t>4 </w:t>
      </w:r>
      <w:r w:rsidRPr="003A4F60">
        <w:rPr>
          <w:b/>
          <w:bCs/>
          <w:color w:val="000000"/>
        </w:rPr>
        <w:t>года в</w:t>
      </w:r>
      <w:r>
        <w:rPr>
          <w:b/>
          <w:bCs/>
          <w:color w:val="000000"/>
        </w:rPr>
        <w:t xml:space="preserve"> 5кл.</w:t>
      </w:r>
      <w:r>
        <w:rPr>
          <w:color w:val="000000"/>
        </w:rPr>
        <w:t xml:space="preserve">                                                                                           </w:t>
      </w:r>
    </w:p>
    <w:p w:rsidR="00B45F0E" w:rsidRPr="003A4F60" w:rsidRDefault="00B45F0E" w:rsidP="00B45F0E">
      <w:pPr>
        <w:jc w:val="center"/>
        <w:rPr>
          <w:color w:val="000000"/>
        </w:rPr>
      </w:pPr>
      <w:r w:rsidRPr="003A4F60">
        <w:rPr>
          <w:color w:val="000000"/>
        </w:rPr>
        <w:t>Обучающиеся</w:t>
      </w:r>
      <w:r>
        <w:rPr>
          <w:color w:val="000000"/>
        </w:rPr>
        <w:t xml:space="preserve"> 5</w:t>
      </w:r>
      <w:r w:rsidRPr="003A4F60">
        <w:rPr>
          <w:color w:val="000000"/>
        </w:rPr>
        <w:t>-</w:t>
      </w:r>
      <w:r>
        <w:rPr>
          <w:color w:val="000000"/>
        </w:rPr>
        <w:t>го</w:t>
      </w:r>
      <w:r w:rsidRPr="003A4F60">
        <w:rPr>
          <w:color w:val="000000"/>
        </w:rPr>
        <w:t xml:space="preserve"> класс</w:t>
      </w:r>
      <w:r>
        <w:rPr>
          <w:color w:val="000000"/>
        </w:rPr>
        <w:t>а</w:t>
      </w:r>
      <w:r w:rsidRPr="003A4F60">
        <w:rPr>
          <w:color w:val="000000"/>
        </w:rPr>
        <w:t xml:space="preserve"> писали</w:t>
      </w:r>
      <w:r>
        <w:rPr>
          <w:color w:val="000000"/>
        </w:rPr>
        <w:t> </w:t>
      </w:r>
      <w:r w:rsidRPr="003A4F60">
        <w:rPr>
          <w:color w:val="000000"/>
        </w:rPr>
        <w:t>Всероссийские проверочные работы по</w:t>
      </w:r>
      <w:r w:rsidRPr="003A4F60">
        <w:br/>
      </w:r>
      <w:r w:rsidRPr="003A4F60">
        <w:rPr>
          <w:color w:val="000000"/>
        </w:rPr>
        <w:t>шести учебным предметам: «Русский язык», «Математика»</w:t>
      </w:r>
      <w:r>
        <w:rPr>
          <w:color w:val="000000"/>
        </w:rPr>
        <w:t>,</w:t>
      </w:r>
      <w:r w:rsidRPr="003A4F60">
        <w:rPr>
          <w:color w:val="000000"/>
        </w:rPr>
        <w:t xml:space="preserve"> «История», «Обществознание», «Биология»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175"/>
        <w:gridCol w:w="536"/>
        <w:gridCol w:w="536"/>
        <w:gridCol w:w="536"/>
        <w:gridCol w:w="753"/>
        <w:gridCol w:w="1160"/>
        <w:gridCol w:w="536"/>
        <w:gridCol w:w="536"/>
        <w:gridCol w:w="536"/>
        <w:gridCol w:w="753"/>
        <w:gridCol w:w="1177"/>
      </w:tblGrid>
      <w:tr w:rsidR="00B45F0E" w:rsidTr="00C648F8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3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7325A" w:rsidRDefault="00B45F0E" w:rsidP="00C648F8">
            <w:r>
              <w:t>5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7325A" w:rsidRDefault="00B45F0E" w:rsidP="00C648F8">
            <w:proofErr w:type="spellStart"/>
            <w:r>
              <w:t>Цицкиева</w:t>
            </w:r>
            <w:proofErr w:type="spellEnd"/>
            <w:r>
              <w:t xml:space="preserve"> Р.С.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7325A" w:rsidRDefault="00B45F0E" w:rsidP="00C648F8">
            <w: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0%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0%</w:t>
            </w:r>
          </w:p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0</w:t>
      </w:r>
      <w:r w:rsidRPr="003A4F60">
        <w:rPr>
          <w:color w:val="000000"/>
        </w:rPr>
        <w:t>% обучающихся; подтвердили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 0%</w:t>
      </w:r>
      <w:r>
        <w:rPr>
          <w:color w:val="000000"/>
        </w:rPr>
        <w:t> </w:t>
      </w:r>
      <w:r w:rsidRPr="003A4F60">
        <w:rPr>
          <w:color w:val="000000"/>
        </w:rPr>
        <w:t>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4 </w:t>
      </w:r>
      <w:r w:rsidRPr="003A4F60">
        <w:rPr>
          <w:color w:val="000000"/>
        </w:rPr>
        <w:t xml:space="preserve">по русскому языку показал </w:t>
      </w:r>
      <w:r w:rsidRPr="003A4F60">
        <w:br/>
      </w:r>
      <w:r w:rsidRPr="003A4F60">
        <w:rPr>
          <w:color w:val="000000"/>
        </w:rPr>
        <w:t>динамику</w:t>
      </w:r>
      <w:r>
        <w:rPr>
          <w:color w:val="000000"/>
        </w:rPr>
        <w:t xml:space="preserve"> снижения </w:t>
      </w:r>
      <w:r w:rsidRPr="003A4F60">
        <w:rPr>
          <w:color w:val="000000"/>
        </w:rPr>
        <w:t xml:space="preserve"> 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>5</w:t>
      </w:r>
      <w:r w:rsidRPr="003A4F60">
        <w:rPr>
          <w:color w:val="000000"/>
        </w:rPr>
        <w:t>-</w:t>
      </w:r>
      <w:r>
        <w:rPr>
          <w:color w:val="000000"/>
        </w:rPr>
        <w:t>го</w:t>
      </w:r>
      <w:r w:rsidRPr="003A4F60">
        <w:rPr>
          <w:color w:val="000000"/>
        </w:rPr>
        <w:t xml:space="preserve"> класс</w:t>
      </w:r>
      <w:r>
        <w:rPr>
          <w:color w:val="000000"/>
        </w:rPr>
        <w:t>а</w:t>
      </w:r>
      <w:r w:rsidRPr="003A4F60">
        <w:rPr>
          <w:color w:val="000000"/>
        </w:rPr>
        <w:t xml:space="preserve">, что говорит о </w:t>
      </w:r>
      <w:r>
        <w:rPr>
          <w:color w:val="000000"/>
        </w:rPr>
        <w:t xml:space="preserve">неудовлетворительной работе учителя </w:t>
      </w:r>
      <w:r w:rsidRPr="003A4F60">
        <w:rPr>
          <w:color w:val="000000"/>
        </w:rPr>
        <w:t>по предмету.</w:t>
      </w:r>
      <w:r>
        <w:rPr>
          <w:color w:val="000000"/>
        </w:rPr>
        <w:t> 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316"/>
        <w:gridCol w:w="531"/>
        <w:gridCol w:w="530"/>
        <w:gridCol w:w="530"/>
        <w:gridCol w:w="699"/>
        <w:gridCol w:w="1160"/>
        <w:gridCol w:w="530"/>
        <w:gridCol w:w="530"/>
        <w:gridCol w:w="530"/>
        <w:gridCol w:w="699"/>
        <w:gridCol w:w="1179"/>
      </w:tblGrid>
      <w:tr w:rsidR="00B45F0E" w:rsidTr="00C648F8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proofErr w:type="spellStart"/>
            <w:r>
              <w:t>Бузуркиева</w:t>
            </w:r>
            <w:proofErr w:type="spellEnd"/>
            <w:r>
              <w:t xml:space="preserve"> З.Ю.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100%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100%</w:t>
            </w:r>
          </w:p>
        </w:tc>
      </w:tr>
      <w:tr w:rsidR="00B45F0E" w:rsidTr="00C648F8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 ВПР-202</w:t>
      </w:r>
      <w:r>
        <w:rPr>
          <w:color w:val="000000"/>
        </w:rPr>
        <w:t>4 </w:t>
      </w:r>
      <w:r w:rsidRPr="003A4F60">
        <w:rPr>
          <w:color w:val="000000"/>
        </w:rPr>
        <w:t xml:space="preserve">по математике показал </w:t>
      </w:r>
      <w:r>
        <w:rPr>
          <w:color w:val="000000"/>
        </w:rPr>
        <w:t xml:space="preserve"> хорошую </w:t>
      </w:r>
      <w:r w:rsidRPr="003A4F60">
        <w:rPr>
          <w:color w:val="000000"/>
        </w:rPr>
        <w:t>динамику</w:t>
      </w:r>
      <w:r>
        <w:t xml:space="preserve"> </w:t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>5</w:t>
      </w:r>
      <w:r w:rsidRPr="003A4F60">
        <w:rPr>
          <w:color w:val="000000"/>
        </w:rPr>
        <w:t>-</w:t>
      </w:r>
      <w:r>
        <w:rPr>
          <w:color w:val="000000"/>
        </w:rPr>
        <w:t>го</w:t>
      </w:r>
      <w:r w:rsidRPr="003A4F60">
        <w:rPr>
          <w:color w:val="000000"/>
        </w:rPr>
        <w:t xml:space="preserve"> </w:t>
      </w:r>
      <w:r>
        <w:rPr>
          <w:color w:val="000000"/>
        </w:rPr>
        <w:t>класса</w:t>
      </w:r>
      <w:r w:rsidRPr="003A4F60">
        <w:rPr>
          <w:color w:val="000000"/>
        </w:rPr>
        <w:t>.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История</w:t>
      </w:r>
    </w:p>
    <w:tbl>
      <w:tblPr>
        <w:tblW w:w="10009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9"/>
        <w:gridCol w:w="2032"/>
        <w:gridCol w:w="598"/>
        <w:gridCol w:w="598"/>
        <w:gridCol w:w="598"/>
        <w:gridCol w:w="598"/>
        <w:gridCol w:w="1257"/>
        <w:gridCol w:w="553"/>
        <w:gridCol w:w="553"/>
        <w:gridCol w:w="553"/>
        <w:gridCol w:w="553"/>
        <w:gridCol w:w="1257"/>
      </w:tblGrid>
      <w:tr w:rsidR="00B45F0E" w:rsidTr="002E773D">
        <w:trPr>
          <w:trHeight w:val="3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487775" w:rsidRDefault="00B45F0E" w:rsidP="00C648F8"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100 %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100 %</w:t>
            </w:r>
          </w:p>
        </w:tc>
      </w:tr>
      <w:tr w:rsidR="00B45F0E" w:rsidTr="002E773D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Default="00B45F0E" w:rsidP="00B45F0E">
      <w:pPr>
        <w:rPr>
          <w:b/>
          <w:bCs/>
          <w:color w:val="000000"/>
        </w:rPr>
      </w:pPr>
    </w:p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 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подтвердили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100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0 </w:t>
      </w:r>
      <w:r w:rsidRPr="003A4F60">
        <w:rPr>
          <w:color w:val="000000"/>
        </w:rPr>
        <w:t>% обучающихся.</w:t>
      </w:r>
      <w:proofErr w:type="gramEnd"/>
    </w:p>
    <w:p w:rsidR="00B45F0E" w:rsidRDefault="00B45F0E" w:rsidP="00B45F0E">
      <w:pPr>
        <w:jc w:val="center"/>
        <w:rPr>
          <w:color w:val="000000"/>
        </w:rPr>
      </w:pP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Биология</w:t>
      </w:r>
    </w:p>
    <w:tbl>
      <w:tblPr>
        <w:tblW w:w="1016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"/>
        <w:gridCol w:w="1920"/>
        <w:gridCol w:w="619"/>
        <w:gridCol w:w="619"/>
        <w:gridCol w:w="619"/>
        <w:gridCol w:w="619"/>
        <w:gridCol w:w="1300"/>
        <w:gridCol w:w="571"/>
        <w:gridCol w:w="571"/>
        <w:gridCol w:w="571"/>
        <w:gridCol w:w="571"/>
        <w:gridCol w:w="1300"/>
      </w:tblGrid>
      <w:tr w:rsidR="00B45F0E" w:rsidTr="002E773D">
        <w:trPr>
          <w:trHeight w:val="3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5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77854" w:rsidRDefault="00B45F0E" w:rsidP="00C648F8">
            <w:proofErr w:type="spellStart"/>
            <w:r>
              <w:t>Коттоева</w:t>
            </w:r>
            <w:proofErr w:type="spellEnd"/>
            <w:r>
              <w:t xml:space="preserve"> М.П..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>
            <w:r>
              <w:t>50</w:t>
            </w:r>
          </w:p>
        </w:tc>
      </w:tr>
      <w:tr w:rsidR="00B45F0E" w:rsidTr="002E773D">
        <w:trPr>
          <w:trHeight w:val="5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77854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 ВПР-202</w:t>
      </w:r>
      <w:r>
        <w:rPr>
          <w:color w:val="000000"/>
        </w:rPr>
        <w:t>2 </w:t>
      </w:r>
      <w:r w:rsidRPr="003A4F60">
        <w:rPr>
          <w:color w:val="000000"/>
        </w:rPr>
        <w:t xml:space="preserve">по биологии показал </w:t>
      </w:r>
      <w:r>
        <w:rPr>
          <w:color w:val="000000"/>
        </w:rPr>
        <w:t xml:space="preserve">положительную </w:t>
      </w:r>
      <w:r w:rsidRPr="003A4F60">
        <w:rPr>
          <w:color w:val="000000"/>
        </w:rPr>
        <w:t>динамику</w:t>
      </w:r>
      <w:r w:rsidRPr="003A4F60">
        <w:br/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6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3A4F60">
        <w:rPr>
          <w:color w:val="000000"/>
        </w:rPr>
        <w:t xml:space="preserve">, что говорит о </w:t>
      </w:r>
      <w:r>
        <w:rPr>
          <w:color w:val="000000"/>
        </w:rPr>
        <w:t xml:space="preserve">стабильности </w:t>
      </w:r>
      <w:r w:rsidRPr="003A4F60">
        <w:rPr>
          <w:color w:val="000000"/>
        </w:rPr>
        <w:t>качества преподавания предмета.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География</w:t>
      </w:r>
    </w:p>
    <w:tbl>
      <w:tblPr>
        <w:tblW w:w="991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1"/>
        <w:gridCol w:w="1818"/>
        <w:gridCol w:w="607"/>
        <w:gridCol w:w="607"/>
        <w:gridCol w:w="607"/>
        <w:gridCol w:w="607"/>
        <w:gridCol w:w="1276"/>
        <w:gridCol w:w="561"/>
        <w:gridCol w:w="561"/>
        <w:gridCol w:w="561"/>
        <w:gridCol w:w="561"/>
        <w:gridCol w:w="1276"/>
      </w:tblGrid>
      <w:tr w:rsidR="00B45F0E" w:rsidTr="002E773D">
        <w:trPr>
          <w:trHeight w:val="3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77854" w:rsidRDefault="00B45F0E" w:rsidP="00C648F8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77854" w:rsidRDefault="00B45F0E" w:rsidP="00C648F8">
            <w:proofErr w:type="spellStart"/>
            <w:r>
              <w:t>Коттоева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50%</w:t>
            </w:r>
          </w:p>
        </w:tc>
      </w:tr>
      <w:tr w:rsidR="00B45F0E" w:rsidTr="002E773D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 w:rsidRPr="003A4F60">
        <w:rPr>
          <w:color w:val="000000"/>
        </w:rPr>
        <w:t xml:space="preserve"> 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 100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</w:t>
      </w:r>
      <w:r w:rsidRPr="003A4F60">
        <w:br/>
      </w:r>
      <w:r w:rsidRPr="003A4F60">
        <w:rPr>
          <w:color w:val="000000"/>
        </w:rPr>
        <w:t>журналу) –</w:t>
      </w:r>
      <w:r>
        <w:rPr>
          <w:color w:val="000000"/>
        </w:rPr>
        <w:t>0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 xml:space="preserve">обучающихся. </w:t>
      </w:r>
      <w:proofErr w:type="gramEnd"/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Обществознание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"/>
        <w:gridCol w:w="2097"/>
        <w:gridCol w:w="617"/>
        <w:gridCol w:w="617"/>
        <w:gridCol w:w="617"/>
        <w:gridCol w:w="617"/>
        <w:gridCol w:w="1298"/>
        <w:gridCol w:w="571"/>
        <w:gridCol w:w="571"/>
        <w:gridCol w:w="571"/>
        <w:gridCol w:w="571"/>
        <w:gridCol w:w="1174"/>
      </w:tblGrid>
      <w:tr w:rsidR="00B45F0E" w:rsidTr="002E773D">
        <w:trPr>
          <w:trHeight w:val="3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487775" w:rsidRDefault="00B45F0E" w:rsidP="00C648F8"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</w:tr>
      <w:tr w:rsidR="00B45F0E" w:rsidTr="002E773D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spellStart"/>
      <w:r w:rsidRPr="003A4F60">
        <w:rPr>
          <w:b/>
          <w:bCs/>
          <w:color w:val="000000"/>
        </w:rPr>
        <w:t>Вывод</w:t>
      </w:r>
      <w:proofErr w:type="gramStart"/>
      <w:r w:rsidRPr="003A4F60">
        <w:rPr>
          <w:b/>
          <w:bCs/>
          <w:color w:val="000000"/>
        </w:rPr>
        <w:t>:</w:t>
      </w:r>
      <w:r w:rsidRPr="003A4F60">
        <w:rPr>
          <w:color w:val="000000"/>
        </w:rPr>
        <w:t>п</w:t>
      </w:r>
      <w:proofErr w:type="gramEnd"/>
      <w:r w:rsidRPr="003A4F60">
        <w:rPr>
          <w:color w:val="000000"/>
        </w:rPr>
        <w:t>онизили</w:t>
      </w:r>
      <w:proofErr w:type="spellEnd"/>
      <w:r w:rsidRPr="003A4F60">
        <w:rPr>
          <w:color w:val="000000"/>
        </w:rPr>
        <w:t xml:space="preserve">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0 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100 </w:t>
      </w:r>
      <w:r w:rsidRPr="003A4F60">
        <w:rPr>
          <w:color w:val="000000"/>
        </w:rPr>
        <w:t>%</w:t>
      </w:r>
      <w:r>
        <w:rPr>
          <w:color w:val="000000"/>
        </w:rPr>
        <w:t> </w:t>
      </w:r>
      <w:r w:rsidRPr="003A4F60">
        <w:rPr>
          <w:color w:val="000000"/>
        </w:rPr>
        <w:t>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0 </w:t>
      </w:r>
      <w:r w:rsidRPr="003A4F60">
        <w:rPr>
          <w:color w:val="000000"/>
        </w:rPr>
        <w:t xml:space="preserve">% обучающихся. </w:t>
      </w:r>
    </w:p>
    <w:p w:rsidR="00B45F0E" w:rsidRPr="003A4F60" w:rsidRDefault="00B45F0E" w:rsidP="00B45F0E">
      <w:pPr>
        <w:jc w:val="center"/>
        <w:rPr>
          <w:color w:val="000000"/>
        </w:rPr>
      </w:pPr>
      <w:r w:rsidRPr="003A4F60">
        <w:rPr>
          <w:b/>
          <w:bCs/>
          <w:color w:val="000000"/>
        </w:rPr>
        <w:t>Итоги ВПР 202</w:t>
      </w:r>
      <w:r>
        <w:rPr>
          <w:b/>
          <w:bCs/>
          <w:color w:val="000000"/>
        </w:rPr>
        <w:t>4</w:t>
      </w:r>
      <w:r w:rsidRPr="003A4F60">
        <w:rPr>
          <w:b/>
          <w:bCs/>
          <w:color w:val="000000"/>
        </w:rPr>
        <w:t xml:space="preserve"> года в</w:t>
      </w:r>
      <w:r>
        <w:rPr>
          <w:b/>
          <w:bCs/>
          <w:color w:val="000000"/>
        </w:rPr>
        <w:t xml:space="preserve"> 8 </w:t>
      </w:r>
      <w:proofErr w:type="spellStart"/>
      <w:r>
        <w:rPr>
          <w:b/>
          <w:bCs/>
          <w:color w:val="000000"/>
        </w:rPr>
        <w:t>кл</w:t>
      </w:r>
      <w:proofErr w:type="spellEnd"/>
      <w:r>
        <w:rPr>
          <w:b/>
          <w:bCs/>
          <w:color w:val="000000"/>
        </w:rPr>
        <w:t>.</w:t>
      </w:r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Обучающиеся</w:t>
      </w:r>
      <w:r>
        <w:rPr>
          <w:color w:val="000000"/>
        </w:rPr>
        <w:t xml:space="preserve">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</w:t>
      </w:r>
      <w:r w:rsidRPr="003A4F60">
        <w:rPr>
          <w:color w:val="000000"/>
        </w:rPr>
        <w:t>писали Всероссийские проверочные работы по</w:t>
      </w:r>
      <w:r w:rsidRPr="003A4F60">
        <w:br/>
      </w:r>
      <w:r w:rsidRPr="003A4F60">
        <w:rPr>
          <w:color w:val="000000"/>
        </w:rPr>
        <w:t>восьми учебным предметам: «Русский язык», «Математика», «География», «История», «Обществознание», «Биология»</w:t>
      </w:r>
      <w:r>
        <w:rPr>
          <w:color w:val="000000"/>
        </w:rPr>
        <w:t>.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9746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"/>
        <w:gridCol w:w="1764"/>
        <w:gridCol w:w="599"/>
        <w:gridCol w:w="599"/>
        <w:gridCol w:w="599"/>
        <w:gridCol w:w="599"/>
        <w:gridCol w:w="1258"/>
        <w:gridCol w:w="553"/>
        <w:gridCol w:w="553"/>
        <w:gridCol w:w="553"/>
        <w:gridCol w:w="553"/>
        <w:gridCol w:w="1258"/>
      </w:tblGrid>
      <w:tr w:rsidR="00B45F0E" w:rsidTr="002E773D">
        <w:trPr>
          <w:trHeight w:val="3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proofErr w:type="spellStart"/>
            <w:r>
              <w:t>Цицкиева</w:t>
            </w:r>
            <w:proofErr w:type="spellEnd"/>
            <w:r>
              <w:t xml:space="preserve">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A22D86" w:rsidRDefault="00B45F0E" w:rsidP="00C648F8">
            <w:r>
              <w:t>50%</w:t>
            </w:r>
          </w:p>
        </w:tc>
      </w:tr>
      <w:tr w:rsidR="00B45F0E" w:rsidTr="002E773D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 0% 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русскому языку показал </w:t>
      </w:r>
      <w:r>
        <w:rPr>
          <w:color w:val="000000"/>
        </w:rPr>
        <w:t xml:space="preserve">хорошую </w:t>
      </w:r>
      <w:r w:rsidRPr="003A4F60">
        <w:br/>
      </w:r>
      <w:r w:rsidRPr="003A4F60">
        <w:rPr>
          <w:color w:val="000000"/>
        </w:rPr>
        <w:t xml:space="preserve">динамику 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>7</w:t>
      </w:r>
      <w:r w:rsidRPr="003A4F60">
        <w:rPr>
          <w:color w:val="000000"/>
        </w:rPr>
        <w:t>-</w:t>
      </w:r>
      <w:r>
        <w:rPr>
          <w:color w:val="000000"/>
        </w:rPr>
        <w:t xml:space="preserve">го </w:t>
      </w:r>
      <w:r w:rsidRPr="003A4F60">
        <w:rPr>
          <w:color w:val="000000"/>
        </w:rPr>
        <w:t xml:space="preserve"> класс</w:t>
      </w:r>
      <w:r>
        <w:rPr>
          <w:color w:val="000000"/>
        </w:rPr>
        <w:t>а</w:t>
      </w:r>
      <w:r w:rsidRPr="003A4F60">
        <w:rPr>
          <w:color w:val="000000"/>
        </w:rPr>
        <w:t xml:space="preserve">.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10213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2061"/>
        <w:gridCol w:w="611"/>
        <w:gridCol w:w="611"/>
        <w:gridCol w:w="611"/>
        <w:gridCol w:w="611"/>
        <w:gridCol w:w="1285"/>
        <w:gridCol w:w="565"/>
        <w:gridCol w:w="565"/>
        <w:gridCol w:w="565"/>
        <w:gridCol w:w="565"/>
        <w:gridCol w:w="1285"/>
      </w:tblGrid>
      <w:tr w:rsidR="00B45F0E" w:rsidTr="002E773D">
        <w:trPr>
          <w:trHeight w:val="3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proofErr w:type="spellStart"/>
            <w:r>
              <w:t>Бузуркиева</w:t>
            </w:r>
            <w:proofErr w:type="spellEnd"/>
            <w: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A22D86" w:rsidRDefault="00B45F0E" w:rsidP="00C648F8">
            <w:r>
              <w:t>50%</w:t>
            </w:r>
          </w:p>
        </w:tc>
      </w:tr>
      <w:tr w:rsidR="00B45F0E" w:rsidTr="002E773D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</w:t>
      </w:r>
      <w:r w:rsidRPr="003A4F60">
        <w:br/>
      </w:r>
      <w:r w:rsidRPr="003A4F60">
        <w:rPr>
          <w:color w:val="000000"/>
        </w:rPr>
        <w:t>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математике показал </w:t>
      </w:r>
      <w:r>
        <w:rPr>
          <w:color w:val="000000"/>
        </w:rPr>
        <w:t>положи</w:t>
      </w:r>
      <w:r w:rsidRPr="003A4F60">
        <w:rPr>
          <w:color w:val="000000"/>
        </w:rPr>
        <w:t>тельную динамику</w:t>
      </w:r>
      <w:r w:rsidRPr="003A4F60">
        <w:br/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>7</w:t>
      </w:r>
      <w:r w:rsidRPr="003A4F60">
        <w:rPr>
          <w:color w:val="000000"/>
        </w:rPr>
        <w:t>-</w:t>
      </w:r>
      <w:r>
        <w:rPr>
          <w:color w:val="000000"/>
        </w:rPr>
        <w:t>го</w:t>
      </w:r>
      <w:r w:rsidRPr="003A4F60">
        <w:rPr>
          <w:color w:val="000000"/>
        </w:rPr>
        <w:t xml:space="preserve"> </w:t>
      </w:r>
      <w:r>
        <w:rPr>
          <w:color w:val="000000"/>
        </w:rPr>
        <w:t>класса</w:t>
      </w:r>
      <w:r w:rsidRPr="003A4F60">
        <w:rPr>
          <w:color w:val="000000"/>
        </w:rPr>
        <w:t>.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История</w:t>
      </w:r>
    </w:p>
    <w:tbl>
      <w:tblPr>
        <w:tblW w:w="10077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"/>
        <w:gridCol w:w="1713"/>
        <w:gridCol w:w="627"/>
        <w:gridCol w:w="627"/>
        <w:gridCol w:w="627"/>
        <w:gridCol w:w="627"/>
        <w:gridCol w:w="1318"/>
        <w:gridCol w:w="580"/>
        <w:gridCol w:w="580"/>
        <w:gridCol w:w="580"/>
        <w:gridCol w:w="580"/>
        <w:gridCol w:w="1318"/>
      </w:tblGrid>
      <w:tr w:rsidR="00B45F0E" w:rsidTr="002E773D">
        <w:trPr>
          <w:trHeight w:val="3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487775" w:rsidRDefault="00B45F0E" w:rsidP="00C648F8">
            <w:proofErr w:type="spellStart"/>
            <w:r>
              <w:t>Яндиева</w:t>
            </w:r>
            <w:proofErr w:type="spellEnd"/>
            <w:r>
              <w:t xml:space="preserve"> А.Б.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</w:tr>
      <w:tr w:rsidR="00B45F0E" w:rsidTr="002E773D">
        <w:trPr>
          <w:trHeight w:val="2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100 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</w:p>
    <w:p w:rsidR="00B45F0E" w:rsidRDefault="00B45F0E" w:rsidP="00B45F0E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Биология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5"/>
        <w:gridCol w:w="1702"/>
        <w:gridCol w:w="752"/>
        <w:gridCol w:w="663"/>
        <w:gridCol w:w="567"/>
        <w:gridCol w:w="708"/>
        <w:gridCol w:w="1418"/>
        <w:gridCol w:w="567"/>
        <w:gridCol w:w="567"/>
        <w:gridCol w:w="567"/>
        <w:gridCol w:w="567"/>
        <w:gridCol w:w="992"/>
      </w:tblGrid>
      <w:tr w:rsidR="00B45F0E" w:rsidTr="002E773D">
        <w:trPr>
          <w:trHeight w:val="547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595"/>
        </w:trPr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85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proofErr w:type="spellStart"/>
            <w:r>
              <w:t>Коттоева</w:t>
            </w:r>
            <w:proofErr w:type="spellEnd"/>
            <w:r>
              <w:t xml:space="preserve"> М.П.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BC50E5" w:rsidRDefault="00B45F0E" w:rsidP="00C648F8">
            <w:r>
              <w:t>50%</w:t>
            </w:r>
          </w:p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География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1913"/>
        <w:gridCol w:w="639"/>
        <w:gridCol w:w="639"/>
        <w:gridCol w:w="639"/>
        <w:gridCol w:w="639"/>
        <w:gridCol w:w="1342"/>
        <w:gridCol w:w="590"/>
        <w:gridCol w:w="590"/>
        <w:gridCol w:w="590"/>
        <w:gridCol w:w="590"/>
        <w:gridCol w:w="1030"/>
      </w:tblGrid>
      <w:tr w:rsidR="00B45F0E" w:rsidTr="002E773D">
        <w:trPr>
          <w:trHeight w:val="359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2E773D">
            <w:pPr>
              <w:ind w:left="-44" w:firstLine="44"/>
            </w:pPr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91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8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7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proofErr w:type="spellStart"/>
            <w:r>
              <w:t>Коттоева</w:t>
            </w:r>
            <w:proofErr w:type="spellEnd"/>
            <w:r>
              <w:t xml:space="preserve"> М.П.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BC50E5" w:rsidRDefault="00B45F0E" w:rsidP="00C648F8">
            <w:r>
              <w:t>50%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r>
              <w:t>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r>
              <w:t>50%</w:t>
            </w:r>
          </w:p>
        </w:tc>
      </w:tr>
      <w:tr w:rsidR="00B45F0E" w:rsidTr="002E773D">
        <w:trPr>
          <w:trHeight w:val="28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</w:t>
      </w:r>
      <w:r w:rsidRPr="003A4F60">
        <w:br/>
      </w:r>
      <w:r w:rsidRPr="003A4F60">
        <w:rPr>
          <w:color w:val="000000"/>
        </w:rPr>
        <w:t>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  <w:r w:rsidRPr="003A4F60">
        <w:rPr>
          <w:color w:val="000000"/>
        </w:rPr>
        <w:t xml:space="preserve"> Данные ВПР свидетельствуют о</w:t>
      </w:r>
      <w:r>
        <w:rPr>
          <w:color w:val="000000"/>
        </w:rPr>
        <w:t xml:space="preserve">б </w:t>
      </w:r>
      <w:r w:rsidRPr="003A4F60">
        <w:rPr>
          <w:color w:val="000000"/>
        </w:rPr>
        <w:t>объективности оценивания педагогом предметных результатов обучающихся.</w:t>
      </w:r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географии</w:t>
      </w:r>
      <w:r>
        <w:rPr>
          <w:color w:val="000000"/>
        </w:rPr>
        <w:t> </w:t>
      </w:r>
      <w:r w:rsidRPr="003A4F60">
        <w:rPr>
          <w:color w:val="000000"/>
        </w:rPr>
        <w:t>показал положительную динамику</w:t>
      </w:r>
      <w:r w:rsidRPr="003A4F60">
        <w:br/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>7-го</w:t>
      </w:r>
      <w:r w:rsidRPr="003A4F60">
        <w:rPr>
          <w:color w:val="000000"/>
        </w:rPr>
        <w:t xml:space="preserve"> класс</w:t>
      </w:r>
      <w:r>
        <w:rPr>
          <w:color w:val="000000"/>
        </w:rPr>
        <w:t>а</w:t>
      </w:r>
      <w:r w:rsidRPr="003A4F60">
        <w:rPr>
          <w:color w:val="000000"/>
        </w:rPr>
        <w:t xml:space="preserve">.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Обществознание</w:t>
      </w: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3"/>
        <w:gridCol w:w="2067"/>
        <w:gridCol w:w="609"/>
        <w:gridCol w:w="609"/>
        <w:gridCol w:w="609"/>
        <w:gridCol w:w="609"/>
        <w:gridCol w:w="1279"/>
        <w:gridCol w:w="562"/>
        <w:gridCol w:w="562"/>
        <w:gridCol w:w="562"/>
        <w:gridCol w:w="562"/>
        <w:gridCol w:w="1162"/>
      </w:tblGrid>
      <w:tr w:rsidR="00B45F0E" w:rsidTr="002E773D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590200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590200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2E773D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5902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5902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590200">
            <w:pPr>
              <w:ind w:left="75" w:right="75"/>
              <w:rPr>
                <w:color w:val="000000"/>
              </w:rPr>
            </w:pPr>
          </w:p>
        </w:tc>
      </w:tr>
      <w:tr w:rsidR="00B45F0E" w:rsidTr="002E773D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3F2ACE" w:rsidRDefault="00B45F0E" w:rsidP="00590200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590200"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590200">
            <w:r>
              <w:t>50%</w:t>
            </w:r>
          </w:p>
        </w:tc>
      </w:tr>
    </w:tbl>
    <w:p w:rsidR="00B45F0E" w:rsidRDefault="00B45F0E" w:rsidP="0038089A">
      <w:pPr>
        <w:rPr>
          <w:color w:val="000000"/>
        </w:rPr>
      </w:pPr>
      <w:proofErr w:type="gramStart"/>
      <w:r>
        <w:rPr>
          <w:b/>
          <w:bCs/>
          <w:color w:val="000000"/>
        </w:rPr>
        <w:t>В</w:t>
      </w:r>
      <w:r w:rsidRPr="003A4F60">
        <w:rPr>
          <w:b/>
          <w:bCs/>
          <w:color w:val="000000"/>
        </w:rPr>
        <w:t>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0 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100 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 xml:space="preserve">% обучающихся. </w:t>
      </w:r>
      <w:proofErr w:type="gramEnd"/>
    </w:p>
    <w:p w:rsidR="00B45F0E" w:rsidRPr="003A4F60" w:rsidRDefault="00B45F0E" w:rsidP="00B45F0E">
      <w:pPr>
        <w:jc w:val="center"/>
        <w:rPr>
          <w:color w:val="000000"/>
        </w:rPr>
      </w:pPr>
      <w:r w:rsidRPr="003A4F60">
        <w:rPr>
          <w:b/>
          <w:bCs/>
          <w:color w:val="000000"/>
        </w:rPr>
        <w:t>Итоги ВПР 202</w:t>
      </w:r>
      <w:r>
        <w:rPr>
          <w:b/>
          <w:bCs/>
          <w:color w:val="000000"/>
        </w:rPr>
        <w:t>2 </w:t>
      </w:r>
      <w:r w:rsidRPr="003A4F60">
        <w:rPr>
          <w:b/>
          <w:bCs/>
          <w:color w:val="000000"/>
        </w:rPr>
        <w:t xml:space="preserve">года в </w:t>
      </w:r>
      <w:r>
        <w:rPr>
          <w:b/>
          <w:bCs/>
          <w:color w:val="000000"/>
        </w:rPr>
        <w:t>8</w:t>
      </w:r>
      <w:r w:rsidRPr="003A4F60">
        <w:rPr>
          <w:b/>
          <w:bCs/>
          <w:color w:val="000000"/>
        </w:rPr>
        <w:t>-</w:t>
      </w:r>
      <w:r>
        <w:rPr>
          <w:b/>
          <w:bCs/>
          <w:color w:val="000000"/>
        </w:rPr>
        <w:t>го</w:t>
      </w:r>
      <w:r w:rsidRPr="003A4F60">
        <w:rPr>
          <w:b/>
          <w:bCs/>
          <w:color w:val="000000"/>
        </w:rPr>
        <w:t xml:space="preserve"> класса</w:t>
      </w:r>
    </w:p>
    <w:p w:rsidR="00B45F0E" w:rsidRPr="003F2ACE" w:rsidRDefault="00B45F0E" w:rsidP="00B45F0E">
      <w:pPr>
        <w:rPr>
          <w:color w:val="000000"/>
        </w:rPr>
      </w:pPr>
      <w:r w:rsidRPr="003A4F60">
        <w:rPr>
          <w:color w:val="000000"/>
        </w:rPr>
        <w:t>Обучающиеся 8-х классов писали Всероссийские проверочные работы за 8-й класс</w:t>
      </w:r>
      <w:r>
        <w:rPr>
          <w:color w:val="000000"/>
        </w:rPr>
        <w:t> </w:t>
      </w:r>
      <w:r w:rsidRPr="003A4F60">
        <w:rPr>
          <w:color w:val="000000"/>
        </w:rPr>
        <w:t>по</w:t>
      </w:r>
      <w:r w:rsidRPr="003A4F60">
        <w:br/>
      </w:r>
      <w:r w:rsidRPr="003A4F60">
        <w:rPr>
          <w:color w:val="000000"/>
        </w:rPr>
        <w:t>восьми учебным предметам: «Русский язык», «Математика» «География», «История», «Обществознание», «Биология», «Физика»</w:t>
      </w:r>
      <w:r>
        <w:rPr>
          <w:color w:val="000000"/>
        </w:rPr>
        <w:t>, «Английский язык»</w:t>
      </w:r>
      <w:r w:rsidRPr="003A4F60">
        <w:rPr>
          <w:color w:val="000000"/>
        </w:rPr>
        <w:t xml:space="preserve">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1006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1872"/>
        <w:gridCol w:w="636"/>
        <w:gridCol w:w="636"/>
        <w:gridCol w:w="636"/>
        <w:gridCol w:w="636"/>
        <w:gridCol w:w="1336"/>
        <w:gridCol w:w="587"/>
        <w:gridCol w:w="587"/>
        <w:gridCol w:w="587"/>
        <w:gridCol w:w="587"/>
        <w:gridCol w:w="1053"/>
      </w:tblGrid>
      <w:tr w:rsidR="00B45F0E" w:rsidTr="00C648F8">
        <w:trPr>
          <w:trHeight w:val="362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78"/>
        </w:trPr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299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3F2ACE" w:rsidRDefault="00B45F0E" w:rsidP="00C648F8">
            <w:r>
              <w:t>8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3F2ACE" w:rsidRDefault="00B45F0E" w:rsidP="00C648F8">
            <w:proofErr w:type="spellStart"/>
            <w:r>
              <w:t>Цицкиева</w:t>
            </w:r>
            <w:proofErr w:type="spellEnd"/>
            <w:r>
              <w:t xml:space="preserve"> Р.С.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3F2ACE" w:rsidRDefault="00B45F0E" w:rsidP="00C648F8">
            <w:r>
              <w:t>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3F2ACE" w:rsidRDefault="00B45F0E" w:rsidP="00C648F8">
            <w:r>
              <w:t>2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3F2ACE" w:rsidRDefault="00B45F0E" w:rsidP="00C648F8">
            <w:r>
              <w:t>1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50%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25%</w:t>
            </w:r>
          </w:p>
        </w:tc>
      </w:tr>
      <w:tr w:rsidR="00B45F0E" w:rsidTr="00C648F8">
        <w:trPr>
          <w:trHeight w:val="283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25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75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 0% 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1</w:t>
      </w:r>
      <w:r w:rsidRPr="003A4F60">
        <w:rPr>
          <w:color w:val="000000"/>
        </w:rPr>
        <w:t xml:space="preserve"> и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русскому языку показал отрицательную</w:t>
      </w:r>
      <w:r>
        <w:t xml:space="preserve"> </w:t>
      </w:r>
      <w:r w:rsidRPr="003A4F60">
        <w:rPr>
          <w:color w:val="000000"/>
        </w:rPr>
        <w:t xml:space="preserve">динамику 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обучающихся </w:t>
      </w:r>
      <w:r>
        <w:rPr>
          <w:color w:val="000000"/>
        </w:rPr>
        <w:t>7</w:t>
      </w:r>
      <w:r w:rsidRPr="003A4F60">
        <w:rPr>
          <w:color w:val="000000"/>
        </w:rPr>
        <w:t>-</w:t>
      </w:r>
      <w:r>
        <w:rPr>
          <w:color w:val="000000"/>
        </w:rPr>
        <w:t>го</w:t>
      </w:r>
      <w:r w:rsidRPr="003A4F60">
        <w:rPr>
          <w:color w:val="000000"/>
        </w:rPr>
        <w:t xml:space="preserve"> класс</w:t>
      </w:r>
      <w:r>
        <w:rPr>
          <w:color w:val="000000"/>
        </w:rPr>
        <w:t>а</w:t>
      </w:r>
      <w:r w:rsidRPr="003A4F60">
        <w:rPr>
          <w:color w:val="000000"/>
        </w:rPr>
        <w:t xml:space="preserve">, что говорит о снижении качества знаний по предмету.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994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3"/>
        <w:gridCol w:w="2007"/>
        <w:gridCol w:w="595"/>
        <w:gridCol w:w="595"/>
        <w:gridCol w:w="595"/>
        <w:gridCol w:w="595"/>
        <w:gridCol w:w="1251"/>
        <w:gridCol w:w="550"/>
        <w:gridCol w:w="550"/>
        <w:gridCol w:w="550"/>
        <w:gridCol w:w="550"/>
        <w:gridCol w:w="1251"/>
      </w:tblGrid>
      <w:tr w:rsidR="00B45F0E" w:rsidTr="00C648F8">
        <w:trPr>
          <w:trHeight w:val="3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proofErr w:type="spellStart"/>
            <w:r>
              <w:t>Бузуркиева</w:t>
            </w:r>
            <w:proofErr w:type="spellEnd"/>
            <w: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r>
              <w:t>25%</w:t>
            </w:r>
          </w:p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25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>75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</w:t>
      </w:r>
      <w:r w:rsidRPr="003A4F60">
        <w:br/>
      </w:r>
      <w:r w:rsidRPr="003A4F60">
        <w:rPr>
          <w:color w:val="000000"/>
        </w:rPr>
        <w:t>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</w:p>
    <w:p w:rsidR="00B45F0E" w:rsidRPr="003A4F60" w:rsidRDefault="00B45F0E" w:rsidP="00B45F0E">
      <w:pPr>
        <w:rPr>
          <w:color w:val="000000"/>
        </w:rPr>
      </w:pP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математике показал </w:t>
      </w:r>
      <w:r>
        <w:rPr>
          <w:color w:val="000000"/>
        </w:rPr>
        <w:t>понижение динамики</w:t>
      </w:r>
      <w:r w:rsidRPr="003A4F60">
        <w:rPr>
          <w:color w:val="000000"/>
        </w:rPr>
        <w:t xml:space="preserve"> </w:t>
      </w:r>
      <w:r w:rsidRPr="003A4F60">
        <w:br/>
      </w:r>
      <w:r w:rsidRPr="003A4F60">
        <w:rPr>
          <w:color w:val="000000"/>
        </w:rPr>
        <w:lastRenderedPageBreak/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8</w:t>
      </w:r>
      <w:r w:rsidRPr="003A4F60">
        <w:rPr>
          <w:color w:val="000000"/>
        </w:rPr>
        <w:t>кл</w:t>
      </w:r>
      <w:r>
        <w:rPr>
          <w:color w:val="000000"/>
        </w:rPr>
        <w:t>.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История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"/>
        <w:gridCol w:w="2100"/>
        <w:gridCol w:w="618"/>
        <w:gridCol w:w="618"/>
        <w:gridCol w:w="618"/>
        <w:gridCol w:w="618"/>
        <w:gridCol w:w="1299"/>
        <w:gridCol w:w="571"/>
        <w:gridCol w:w="571"/>
        <w:gridCol w:w="571"/>
        <w:gridCol w:w="571"/>
        <w:gridCol w:w="1165"/>
      </w:tblGrid>
      <w:tr w:rsidR="00B45F0E" w:rsidTr="00C648F8">
        <w:trPr>
          <w:trHeight w:val="3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487775" w:rsidRDefault="00B45F0E" w:rsidP="00C648F8"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</w:tr>
      <w:tr w:rsidR="00B45F0E" w:rsidTr="00C648F8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/>
        </w:tc>
      </w:tr>
    </w:tbl>
    <w:p w:rsidR="00B45F0E" w:rsidRPr="00487775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</w:t>
      </w: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1</w:t>
      </w:r>
      <w:r w:rsidRPr="003A4F60">
        <w:rPr>
          <w:color w:val="000000"/>
        </w:rPr>
        <w:t xml:space="preserve"> и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истории показал </w:t>
      </w:r>
      <w:r>
        <w:rPr>
          <w:color w:val="000000"/>
        </w:rPr>
        <w:t xml:space="preserve">стабильную </w:t>
      </w:r>
      <w:r w:rsidRPr="003A4F60">
        <w:rPr>
          <w:color w:val="000000"/>
        </w:rPr>
        <w:t xml:space="preserve">динамику по предмету. </w:t>
      </w: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Биология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7"/>
        <w:gridCol w:w="1995"/>
        <w:gridCol w:w="611"/>
        <w:gridCol w:w="611"/>
        <w:gridCol w:w="611"/>
        <w:gridCol w:w="611"/>
        <w:gridCol w:w="1284"/>
        <w:gridCol w:w="564"/>
        <w:gridCol w:w="564"/>
        <w:gridCol w:w="564"/>
        <w:gridCol w:w="564"/>
        <w:gridCol w:w="1351"/>
      </w:tblGrid>
      <w:tr w:rsidR="00B45F0E" w:rsidTr="00C648F8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ind w:left="75" w:right="7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Коттоева</w:t>
            </w:r>
            <w:proofErr w:type="spellEnd"/>
            <w:r>
              <w:rPr>
                <w:color w:val="000000"/>
              </w:rPr>
              <w:t xml:space="preserve"> М.П.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rPr>
                <w:bCs/>
                <w:color w:val="000000"/>
              </w:rPr>
            </w:pPr>
            <w:r w:rsidRPr="00167D9F">
              <w:rPr>
                <w:bCs/>
                <w:color w:val="00000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167D9F" w:rsidRDefault="00B45F0E" w:rsidP="00C648F8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B45F0E" w:rsidTr="00C648F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207" w:type="dxa"/>
            <w:gridSpan w:val="12"/>
          </w:tcPr>
          <w:p w:rsidR="00B45F0E" w:rsidRDefault="00B45F0E" w:rsidP="00C648F8">
            <w:pPr>
              <w:rPr>
                <w:b/>
                <w:bCs/>
                <w:color w:val="000000"/>
              </w:rPr>
            </w:pPr>
          </w:p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>0</w:t>
      </w:r>
      <w:r w:rsidRPr="003A4F60">
        <w:rPr>
          <w:color w:val="000000"/>
        </w:rPr>
        <w:t>% обучающихся.</w:t>
      </w:r>
      <w:proofErr w:type="gramEnd"/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География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6"/>
        <w:gridCol w:w="1892"/>
        <w:gridCol w:w="632"/>
        <w:gridCol w:w="632"/>
        <w:gridCol w:w="632"/>
        <w:gridCol w:w="632"/>
        <w:gridCol w:w="1328"/>
        <w:gridCol w:w="584"/>
        <w:gridCol w:w="584"/>
        <w:gridCol w:w="584"/>
        <w:gridCol w:w="584"/>
        <w:gridCol w:w="1217"/>
      </w:tblGrid>
      <w:tr w:rsidR="00B45F0E" w:rsidTr="00C648F8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0F027C" w:rsidRDefault="00B45F0E" w:rsidP="00C648F8">
            <w:proofErr w:type="spellStart"/>
            <w:r>
              <w:t>Коттоева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0F027C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50%</w:t>
            </w:r>
          </w:p>
        </w:tc>
      </w:tr>
    </w:tbl>
    <w:p w:rsidR="00C648F8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 100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r>
        <w:rPr>
          <w:color w:val="000000"/>
        </w:rPr>
        <w:t xml:space="preserve">                                                                                                           </w:t>
      </w:r>
      <w:proofErr w:type="gramEnd"/>
    </w:p>
    <w:p w:rsidR="00B45F0E" w:rsidRDefault="00B45F0E" w:rsidP="00B45F0E">
      <w:pPr>
        <w:rPr>
          <w:color w:val="000000"/>
        </w:rPr>
      </w:pPr>
      <w:r>
        <w:rPr>
          <w:color w:val="000000"/>
        </w:rPr>
        <w:t xml:space="preserve">   </w:t>
      </w: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1</w:t>
      </w:r>
      <w:r w:rsidRPr="003A4F60">
        <w:rPr>
          <w:color w:val="000000"/>
        </w:rPr>
        <w:t xml:space="preserve"> и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географии показал </w:t>
      </w:r>
      <w:r>
        <w:rPr>
          <w:color w:val="000000"/>
        </w:rPr>
        <w:t>стабильную</w:t>
      </w:r>
      <w:r w:rsidRPr="003A4F60">
        <w:rPr>
          <w:color w:val="000000"/>
        </w:rPr>
        <w:t xml:space="preserve"> динамику</w:t>
      </w:r>
      <w:r>
        <w:t xml:space="preserve"> </w:t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8 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3A4F60">
        <w:rPr>
          <w:color w:val="000000"/>
        </w:rPr>
        <w:t xml:space="preserve"> </w:t>
      </w:r>
    </w:p>
    <w:p w:rsidR="00C648F8" w:rsidRDefault="00C648F8" w:rsidP="00B45F0E">
      <w:pPr>
        <w:rPr>
          <w:color w:val="000000"/>
        </w:rPr>
      </w:pPr>
    </w:p>
    <w:p w:rsidR="00C648F8" w:rsidRDefault="00C648F8" w:rsidP="00B45F0E">
      <w:pPr>
        <w:rPr>
          <w:color w:val="000000"/>
        </w:rPr>
      </w:pPr>
    </w:p>
    <w:p w:rsidR="00C648F8" w:rsidRPr="003A4F60" w:rsidRDefault="00C648F8" w:rsidP="00B45F0E">
      <w:pPr>
        <w:rPr>
          <w:color w:val="000000"/>
        </w:rPr>
      </w:pP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Обществознание</w:t>
      </w:r>
    </w:p>
    <w:tbl>
      <w:tblPr>
        <w:tblW w:w="10207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4"/>
        <w:gridCol w:w="2094"/>
        <w:gridCol w:w="616"/>
        <w:gridCol w:w="617"/>
        <w:gridCol w:w="617"/>
        <w:gridCol w:w="617"/>
        <w:gridCol w:w="1296"/>
        <w:gridCol w:w="570"/>
        <w:gridCol w:w="570"/>
        <w:gridCol w:w="570"/>
        <w:gridCol w:w="570"/>
        <w:gridCol w:w="1186"/>
      </w:tblGrid>
      <w:tr w:rsidR="00B45F0E" w:rsidTr="00C648F8">
        <w:trPr>
          <w:trHeight w:val="3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rPr>
          <w:trHeight w:val="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F0E" w:rsidRPr="00487775" w:rsidRDefault="00B45F0E" w:rsidP="00C648F8"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487775" w:rsidRDefault="00B45F0E" w:rsidP="00C648F8">
            <w:r>
              <w:t>50%</w:t>
            </w:r>
          </w:p>
        </w:tc>
      </w:tr>
    </w:tbl>
    <w:p w:rsidR="00B45F0E" w:rsidRPr="003A4F60" w:rsidRDefault="00B45F0E" w:rsidP="00B45F0E">
      <w:pPr>
        <w:rPr>
          <w:color w:val="000000"/>
        </w:rPr>
      </w:pPr>
      <w:proofErr w:type="gramStart"/>
      <w:r w:rsidRPr="003A4F6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> </w:t>
      </w:r>
      <w:r w:rsidRPr="003A4F60">
        <w:rPr>
          <w:color w:val="000000"/>
        </w:rPr>
        <w:t>понизили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&lt;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0 </w:t>
      </w:r>
      <w:r w:rsidRPr="003A4F60">
        <w:rPr>
          <w:color w:val="000000"/>
        </w:rPr>
        <w:t>% обучающихся; подтвердили</w:t>
      </w:r>
      <w:r w:rsidRPr="003A4F60">
        <w:br/>
      </w:r>
      <w:r w:rsidRPr="003A4F60">
        <w:rPr>
          <w:color w:val="000000"/>
        </w:rPr>
        <w:t>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=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 –</w:t>
      </w:r>
      <w:r>
        <w:rPr>
          <w:color w:val="000000"/>
        </w:rPr>
        <w:t xml:space="preserve">100 </w:t>
      </w:r>
      <w:r w:rsidRPr="003A4F60">
        <w:rPr>
          <w:color w:val="000000"/>
        </w:rPr>
        <w:t>% обучающихся; повысили (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 xml:space="preserve">. &gt; </w:t>
      </w:r>
      <w:proofErr w:type="spellStart"/>
      <w:r w:rsidRPr="003A4F60">
        <w:rPr>
          <w:color w:val="000000"/>
        </w:rPr>
        <w:t>отм</w:t>
      </w:r>
      <w:proofErr w:type="spellEnd"/>
      <w:r w:rsidRPr="003A4F60">
        <w:rPr>
          <w:color w:val="000000"/>
        </w:rPr>
        <w:t>. по журналу)</w:t>
      </w:r>
      <w:r w:rsidRPr="003A4F60">
        <w:br/>
      </w:r>
      <w:r w:rsidRPr="003A4F60">
        <w:rPr>
          <w:color w:val="000000"/>
        </w:rPr>
        <w:t>–</w:t>
      </w:r>
      <w:r>
        <w:rPr>
          <w:color w:val="000000"/>
        </w:rPr>
        <w:t xml:space="preserve"> 0</w:t>
      </w:r>
      <w:r w:rsidRPr="003A4F60">
        <w:rPr>
          <w:color w:val="000000"/>
        </w:rPr>
        <w:t>% обучающихся.</w:t>
      </w:r>
      <w:proofErr w:type="gramEnd"/>
      <w:r w:rsidRPr="003A4F6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</w:t>
      </w:r>
      <w:r w:rsidRPr="003A4F60">
        <w:rPr>
          <w:color w:val="000000"/>
        </w:rPr>
        <w:t>Сравнительный анализ ВПР-202</w:t>
      </w:r>
      <w:r>
        <w:rPr>
          <w:color w:val="000000"/>
        </w:rPr>
        <w:t>1</w:t>
      </w:r>
      <w:r w:rsidRPr="003A4F60">
        <w:rPr>
          <w:color w:val="000000"/>
        </w:rPr>
        <w:t xml:space="preserve"> и ВПР-202</w:t>
      </w:r>
      <w:r>
        <w:rPr>
          <w:color w:val="000000"/>
        </w:rPr>
        <w:t>2</w:t>
      </w:r>
      <w:r w:rsidRPr="003A4F60">
        <w:rPr>
          <w:color w:val="000000"/>
        </w:rPr>
        <w:t xml:space="preserve"> по географии показал </w:t>
      </w:r>
      <w:r>
        <w:rPr>
          <w:color w:val="000000"/>
        </w:rPr>
        <w:t>стабильную</w:t>
      </w:r>
      <w:r w:rsidRPr="003A4F60">
        <w:rPr>
          <w:color w:val="000000"/>
        </w:rPr>
        <w:t xml:space="preserve"> динамику</w:t>
      </w:r>
      <w:r>
        <w:t xml:space="preserve"> </w:t>
      </w:r>
      <w:r w:rsidRPr="003A4F60">
        <w:rPr>
          <w:color w:val="000000"/>
        </w:rPr>
        <w:t xml:space="preserve">уровня </w:t>
      </w:r>
      <w:proofErr w:type="spellStart"/>
      <w:r w:rsidRPr="003A4F60">
        <w:rPr>
          <w:color w:val="000000"/>
        </w:rPr>
        <w:t>обученности</w:t>
      </w:r>
      <w:proofErr w:type="spellEnd"/>
      <w:r w:rsidRPr="003A4F60">
        <w:rPr>
          <w:color w:val="000000"/>
        </w:rPr>
        <w:t xml:space="preserve"> </w:t>
      </w:r>
      <w:proofErr w:type="gramStart"/>
      <w:r w:rsidRPr="003A4F60">
        <w:rPr>
          <w:color w:val="000000"/>
        </w:rPr>
        <w:t>обучающихся</w:t>
      </w:r>
      <w:proofErr w:type="gramEnd"/>
      <w:r>
        <w:rPr>
          <w:color w:val="000000"/>
        </w:rPr>
        <w:t xml:space="preserve">  8 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3A4F60">
        <w:rPr>
          <w:color w:val="000000"/>
        </w:rPr>
        <w:t xml:space="preserve"> </w:t>
      </w:r>
    </w:p>
    <w:p w:rsidR="00B45F0E" w:rsidRPr="003A4F60" w:rsidRDefault="00B45F0E" w:rsidP="00B45F0E">
      <w:pPr>
        <w:rPr>
          <w:color w:val="000000"/>
        </w:rPr>
      </w:pPr>
    </w:p>
    <w:p w:rsidR="00B45F0E" w:rsidRDefault="00B45F0E" w:rsidP="00B45F0E">
      <w:pPr>
        <w:jc w:val="center"/>
        <w:rPr>
          <w:color w:val="000000"/>
        </w:rPr>
      </w:pPr>
      <w:r>
        <w:rPr>
          <w:b/>
          <w:bCs/>
          <w:color w:val="000000"/>
        </w:rPr>
        <w:t>Физика</w:t>
      </w:r>
    </w:p>
    <w:tbl>
      <w:tblPr>
        <w:tblW w:w="9177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4"/>
        <w:gridCol w:w="1315"/>
        <w:gridCol w:w="510"/>
        <w:gridCol w:w="510"/>
        <w:gridCol w:w="510"/>
        <w:gridCol w:w="510"/>
        <w:gridCol w:w="1160"/>
        <w:gridCol w:w="510"/>
        <w:gridCol w:w="510"/>
        <w:gridCol w:w="510"/>
        <w:gridCol w:w="538"/>
        <w:gridCol w:w="1160"/>
      </w:tblGrid>
      <w:tr w:rsidR="00B45F0E" w:rsidTr="00C648F8"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III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B45F0E" w:rsidTr="00C648F8"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1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Default="00B45F0E" w:rsidP="00C648F8">
            <w:pPr>
              <w:ind w:left="75" w:right="75"/>
              <w:rPr>
                <w:color w:val="000000"/>
              </w:rPr>
            </w:pPr>
          </w:p>
        </w:tc>
      </w:tr>
      <w:tr w:rsidR="00B45F0E" w:rsidTr="00C648F8"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proofErr w:type="spellStart"/>
            <w:r>
              <w:t>Бузуркиева</w:t>
            </w:r>
            <w:proofErr w:type="spellEnd"/>
            <w:r>
              <w:t xml:space="preserve"> З.Ю.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50%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5F0E" w:rsidRPr="00F255C8" w:rsidRDefault="00B45F0E" w:rsidP="00C648F8">
            <w:r>
              <w:t>25%</w:t>
            </w:r>
          </w:p>
        </w:tc>
      </w:tr>
    </w:tbl>
    <w:p w:rsidR="00B45F0E" w:rsidRPr="00CD4DCE" w:rsidRDefault="00B45F0E" w:rsidP="00B45F0E">
      <w:pPr>
        <w:jc w:val="center"/>
        <w:rPr>
          <w:b/>
          <w:bCs/>
          <w:color w:val="000000"/>
        </w:rPr>
      </w:pPr>
      <w:r w:rsidRPr="003A4F60">
        <w:rPr>
          <w:b/>
          <w:bCs/>
          <w:color w:val="000000"/>
        </w:rPr>
        <w:t xml:space="preserve">Общие выводы </w:t>
      </w:r>
      <w:r>
        <w:rPr>
          <w:b/>
          <w:bCs/>
          <w:color w:val="000000"/>
        </w:rPr>
        <w:t xml:space="preserve">и рекомендации </w:t>
      </w:r>
      <w:r w:rsidRPr="003A4F60">
        <w:rPr>
          <w:b/>
          <w:bCs/>
          <w:color w:val="000000"/>
        </w:rPr>
        <w:t>по результатам ВПР-202</w:t>
      </w:r>
      <w:r>
        <w:rPr>
          <w:b/>
          <w:bCs/>
          <w:color w:val="000000"/>
        </w:rPr>
        <w:t>4</w:t>
      </w:r>
    </w:p>
    <w:p w:rsidR="00B45F0E" w:rsidRPr="00CD4DCE" w:rsidRDefault="00B45F0E" w:rsidP="00B45F0E">
      <w:pPr>
        <w:widowControl/>
        <w:numPr>
          <w:ilvl w:val="0"/>
          <w:numId w:val="43"/>
        </w:numPr>
        <w:autoSpaceDE/>
        <w:autoSpaceDN/>
        <w:adjustRightInd/>
        <w:jc w:val="both"/>
      </w:pPr>
      <w:r w:rsidRPr="00CD4DCE">
        <w:t>рассмотреть и провести детальный анализ количественных и качественных результатов ВПР на</w:t>
      </w:r>
      <w:r>
        <w:t xml:space="preserve"> совещаниях</w:t>
      </w:r>
      <w:r w:rsidRPr="00CD4DCE">
        <w:t>;</w:t>
      </w:r>
    </w:p>
    <w:p w:rsidR="00B45F0E" w:rsidRPr="00CD4DCE" w:rsidRDefault="00B45F0E" w:rsidP="00B45F0E">
      <w:pPr>
        <w:widowControl/>
        <w:numPr>
          <w:ilvl w:val="0"/>
          <w:numId w:val="43"/>
        </w:numPr>
        <w:autoSpaceDE/>
        <w:autoSpaceDN/>
        <w:adjustRightInd/>
        <w:jc w:val="both"/>
      </w:pPr>
      <w:r w:rsidRPr="00CD4DCE"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B45F0E" w:rsidRPr="00CD4DCE" w:rsidRDefault="00B45F0E" w:rsidP="00B45F0E">
      <w:pPr>
        <w:widowControl/>
        <w:numPr>
          <w:ilvl w:val="0"/>
          <w:numId w:val="43"/>
        </w:numPr>
        <w:autoSpaceDE/>
        <w:autoSpaceDN/>
        <w:adjustRightInd/>
        <w:jc w:val="both"/>
      </w:pPr>
      <w:r w:rsidRPr="00CD4DCE">
        <w:t xml:space="preserve">учителям-предметникам  провести совместные заседания по вопросу разработок заданий, направленных на отработку у обучающихся </w:t>
      </w:r>
      <w:r>
        <w:t>4,5,</w:t>
      </w:r>
      <w:r w:rsidRPr="00CD4DCE">
        <w:t>8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45F0E" w:rsidRPr="00922E9D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B45F0E" w:rsidRPr="00C42580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B45F0E" w:rsidRPr="00C42580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B45F0E" w:rsidRPr="00C42580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42580">
        <w:rPr>
          <w:color w:val="000000"/>
        </w:rPr>
        <w:t>у</w:t>
      </w:r>
      <w:proofErr w:type="gramEnd"/>
      <w:r w:rsidRPr="00C42580">
        <w:rPr>
          <w:color w:val="000000"/>
        </w:rPr>
        <w:t xml:space="preserve"> обучающихся.</w:t>
      </w:r>
    </w:p>
    <w:p w:rsidR="00B45F0E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B45F0E" w:rsidRDefault="00B45F0E" w:rsidP="00B45F0E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484139" w:rsidRDefault="00484139" w:rsidP="000C2319">
      <w:pPr>
        <w:jc w:val="center"/>
        <w:rPr>
          <w:b/>
          <w:bCs/>
        </w:rPr>
      </w:pPr>
    </w:p>
    <w:p w:rsidR="000C2319" w:rsidRPr="0038089A" w:rsidRDefault="000C2319" w:rsidP="000C2319">
      <w:pPr>
        <w:contextualSpacing/>
        <w:rPr>
          <w:b/>
        </w:rPr>
      </w:pPr>
      <w:r>
        <w:t xml:space="preserve">                     </w:t>
      </w:r>
      <w:r w:rsidR="0038089A">
        <w:t xml:space="preserve">            </w:t>
      </w:r>
      <w:r w:rsidR="0038089A" w:rsidRPr="0038089A">
        <w:rPr>
          <w:b/>
        </w:rPr>
        <w:t>НАШИ ДОСТИЖЕНИЯ</w:t>
      </w:r>
    </w:p>
    <w:p w:rsidR="000C2319" w:rsidRDefault="000C2319" w:rsidP="000C2319">
      <w:pPr>
        <w:contextualSpacing/>
        <w:rPr>
          <w:b/>
          <w:sz w:val="28"/>
        </w:rPr>
      </w:pPr>
      <w:r>
        <w:t xml:space="preserve">               </w:t>
      </w:r>
      <w:r w:rsidR="0038089A">
        <w:t xml:space="preserve">   </w:t>
      </w:r>
      <w:r>
        <w:rPr>
          <w:b/>
          <w:sz w:val="28"/>
        </w:rPr>
        <w:t xml:space="preserve">Участие в Олимпиадах, конкурсах                                                                                       </w:t>
      </w:r>
    </w:p>
    <w:p w:rsidR="000C2319" w:rsidRDefault="000C2319" w:rsidP="000C2319">
      <w:pPr>
        <w:contextualSpacing/>
        <w:rPr>
          <w:b/>
          <w:sz w:val="28"/>
        </w:rPr>
      </w:pPr>
    </w:p>
    <w:p w:rsidR="000C2319" w:rsidRPr="006E6529" w:rsidRDefault="000C2319" w:rsidP="000C2319">
      <w:pPr>
        <w:contextualSpacing/>
        <w:rPr>
          <w:b/>
          <w:sz w:val="28"/>
        </w:rPr>
      </w:pPr>
      <w:r>
        <w:t>С целью повышения уровня</w:t>
      </w:r>
      <w:r w:rsidRPr="00E45E8B">
        <w:t xml:space="preserve"> знаний для учащихся 1-4 </w:t>
      </w:r>
      <w:proofErr w:type="gramStart"/>
      <w:r w:rsidRPr="00E45E8B">
        <w:t>классах</w:t>
      </w:r>
      <w:proofErr w:type="gramEnd"/>
      <w:r w:rsidRPr="00E45E8B">
        <w:t xml:space="preserve"> проводятся индивидуально-групповые занятия, курсы</w:t>
      </w:r>
      <w:r>
        <w:t xml:space="preserve"> внеурочной деятельности, в</w:t>
      </w:r>
      <w:r w:rsidR="00CC71BE">
        <w:t xml:space="preserve">  </w:t>
      </w:r>
      <w:r w:rsidR="00FA39E6">
        <w:t>4,</w:t>
      </w:r>
      <w:r w:rsidR="00CC71BE">
        <w:t>5, 8</w:t>
      </w:r>
      <w:r>
        <w:t>–</w:t>
      </w:r>
      <w:r w:rsidRPr="00E45E8B">
        <w:t>9</w:t>
      </w:r>
      <w:r>
        <w:t xml:space="preserve">кл. организованы дополнительные </w:t>
      </w:r>
      <w:r w:rsidRPr="00E45E8B">
        <w:t>занятия, индивидуально-групповые консультации по предметам.</w:t>
      </w:r>
    </w:p>
    <w:p w:rsidR="000C2319" w:rsidRPr="00E45E8B" w:rsidRDefault="000C2319" w:rsidP="000C2319">
      <w:pPr>
        <w:contextualSpacing/>
        <w:jc w:val="both"/>
      </w:pPr>
      <w:r w:rsidRPr="00E45E8B">
        <w:tab/>
        <w:t xml:space="preserve">Стоит отметить, что ученики не достаточно активно принимают участие в районных олимпиадах. </w:t>
      </w:r>
      <w:r w:rsidR="0038089A">
        <w:t xml:space="preserve">Надо </w:t>
      </w:r>
      <w:r w:rsidRPr="00E45E8B">
        <w:t>обратить внимание на интерактивные конкурсы и олимпиады, стимулирующ</w:t>
      </w:r>
      <w:r>
        <w:t>е</w:t>
      </w:r>
      <w:r w:rsidRPr="00E45E8B">
        <w:t>е развитие познавательного интереса у каждого учащегося.</w:t>
      </w:r>
    </w:p>
    <w:p w:rsidR="000C2319" w:rsidRPr="00E45E8B" w:rsidRDefault="000C2319" w:rsidP="000C2319">
      <w:pPr>
        <w:ind w:firstLine="708"/>
        <w:contextualSpacing/>
        <w:jc w:val="both"/>
      </w:pPr>
      <w:r>
        <w:t xml:space="preserve">В октябре-ноябре 2022 года был проведен </w:t>
      </w:r>
      <w:r w:rsidRPr="00E45E8B">
        <w:t xml:space="preserve">школьный этап Всероссийской олимпиады школьников. В нём приняли участие учащиеся </w:t>
      </w:r>
      <w:r w:rsidR="0038089A">
        <w:t>4,5,8-</w:t>
      </w:r>
      <w:r w:rsidRPr="00E45E8B">
        <w:t xml:space="preserve">9 </w:t>
      </w:r>
      <w:proofErr w:type="spellStart"/>
      <w:r w:rsidRPr="00E45E8B">
        <w:t>кл</w:t>
      </w:r>
      <w:proofErr w:type="spellEnd"/>
      <w:r w:rsidRPr="00E45E8B">
        <w:t>.</w:t>
      </w:r>
    </w:p>
    <w:p w:rsidR="000C2319" w:rsidRPr="001A794F" w:rsidRDefault="000C2319" w:rsidP="000C2319">
      <w:pPr>
        <w:ind w:firstLine="708"/>
        <w:contextualSpacing/>
        <w:jc w:val="both"/>
      </w:pPr>
      <w:r w:rsidRPr="001A794F"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0C2319" w:rsidRPr="001A794F" w:rsidRDefault="000C2319" w:rsidP="000C2319">
      <w:pPr>
        <w:contextualSpacing/>
        <w:jc w:val="both"/>
      </w:pPr>
    </w:p>
    <w:p w:rsidR="000C2319" w:rsidRDefault="000C2319" w:rsidP="000C2319">
      <w:pPr>
        <w:contextualSpacing/>
        <w:jc w:val="both"/>
      </w:pPr>
      <w:r w:rsidRPr="001A794F">
        <w:t>Таблица результа</w:t>
      </w:r>
      <w:r>
        <w:t xml:space="preserve">тивности участия школьников </w:t>
      </w:r>
      <w:r w:rsidRPr="001A794F">
        <w:t>в предметных олимпиадах:</w:t>
      </w:r>
      <w:bookmarkStart w:id="0" w:name="985c4cbcec03d26f9c1e31b23571a23868e1e6c8"/>
      <w:bookmarkStart w:id="1" w:name="0"/>
      <w:bookmarkEnd w:id="0"/>
      <w:bookmarkEnd w:id="1"/>
      <w:r w:rsidR="00FA39E6">
        <w:t xml:space="preserve">                                                      </w:t>
      </w:r>
    </w:p>
    <w:p w:rsidR="00FA39E6" w:rsidRDefault="00FA39E6" w:rsidP="000C2319">
      <w:pPr>
        <w:contextualSpacing/>
        <w:jc w:val="both"/>
      </w:pPr>
    </w:p>
    <w:p w:rsidR="000C2319" w:rsidRPr="001A794F" w:rsidRDefault="000C2319" w:rsidP="000C2319">
      <w:pPr>
        <w:contextualSpacing/>
        <w:jc w:val="both"/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6"/>
        <w:gridCol w:w="1440"/>
        <w:gridCol w:w="1512"/>
        <w:gridCol w:w="1148"/>
        <w:gridCol w:w="1382"/>
        <w:gridCol w:w="1510"/>
        <w:gridCol w:w="1370"/>
      </w:tblGrid>
      <w:tr w:rsidR="000C2319" w:rsidRPr="00DE0431" w:rsidTr="000C2319">
        <w:trPr>
          <w:trHeight w:val="26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lastRenderedPageBreak/>
              <w:t>№</w:t>
            </w:r>
          </w:p>
        </w:tc>
        <w:tc>
          <w:tcPr>
            <w:tcW w:w="1136" w:type="dxa"/>
            <w:vMerge w:val="restart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</w:p>
        </w:tc>
        <w:tc>
          <w:tcPr>
            <w:tcW w:w="4100" w:type="dxa"/>
            <w:gridSpan w:val="3"/>
            <w:tcBorders>
              <w:bottom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Школьный этап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Муниципальный  этап</w:t>
            </w:r>
          </w:p>
        </w:tc>
      </w:tr>
      <w:tr w:rsidR="000C2319" w:rsidRPr="00DE0431" w:rsidTr="000C2319">
        <w:trPr>
          <w:trHeight w:val="692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участников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победителей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призёров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участников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победителей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Кол-во призёров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Английский язык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2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 xml:space="preserve">Информатика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Биология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2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География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4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История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5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Литература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2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4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6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Математика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7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Обществознание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2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8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ОБЖ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rPr>
          <w:trHeight w:val="70"/>
        </w:trPr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9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Русский язык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10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Технология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11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Физика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12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Физическая культура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</w:pPr>
            <w:r>
              <w:t xml:space="preserve">         6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2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1</w:t>
            </w:r>
          </w:p>
        </w:tc>
      </w:tr>
      <w:tr w:rsidR="000C2319" w:rsidRPr="00DE0431" w:rsidTr="000C2319">
        <w:tc>
          <w:tcPr>
            <w:tcW w:w="425" w:type="dxa"/>
            <w:tcBorders>
              <w:righ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13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0C2319" w:rsidRPr="001A794F" w:rsidRDefault="000C2319" w:rsidP="00CD68DF">
            <w:pPr>
              <w:contextualSpacing/>
              <w:jc w:val="center"/>
            </w:pPr>
            <w:r w:rsidRPr="001A794F">
              <w:t>Химия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82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51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  <w:tc>
          <w:tcPr>
            <w:tcW w:w="1370" w:type="dxa"/>
            <w:vAlign w:val="center"/>
          </w:tcPr>
          <w:p w:rsidR="000C2319" w:rsidRPr="001A794F" w:rsidRDefault="000C2319" w:rsidP="00CD68DF">
            <w:pPr>
              <w:contextualSpacing/>
              <w:jc w:val="center"/>
            </w:pPr>
            <w:r>
              <w:t>0</w:t>
            </w:r>
          </w:p>
        </w:tc>
      </w:tr>
    </w:tbl>
    <w:p w:rsidR="000C2319" w:rsidRPr="001A794F" w:rsidRDefault="000C2319" w:rsidP="000C2319">
      <w:pPr>
        <w:contextualSpacing/>
        <w:jc w:val="both"/>
      </w:pPr>
      <w:r w:rsidRPr="001A794F">
        <w:t>В цело</w:t>
      </w:r>
      <w:r>
        <w:t xml:space="preserve">м, следует отметить слабую работу школы </w:t>
      </w:r>
      <w:r w:rsidRPr="001A794F">
        <w:t xml:space="preserve">и педагогического коллектива по подготовке учащихся к олимпиадам. В </w:t>
      </w:r>
      <w:r>
        <w:t>не</w:t>
      </w:r>
      <w:r w:rsidRPr="001A794F">
        <w:t>достаточном объеме проводилась в учебном году работа со способными и одаренными детьми по подготовке к олимпиадам.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Поэтому в дальнейшем необходимо:</w:t>
      </w:r>
    </w:p>
    <w:p w:rsidR="000C2319" w:rsidRPr="001A794F" w:rsidRDefault="000C2319" w:rsidP="000C2319">
      <w:pPr>
        <w:widowControl/>
        <w:numPr>
          <w:ilvl w:val="0"/>
          <w:numId w:val="39"/>
        </w:numPr>
        <w:autoSpaceDE/>
        <w:autoSpaceDN/>
        <w:adjustRightInd/>
        <w:ind w:left="1281" w:hanging="357"/>
        <w:contextualSpacing/>
        <w:jc w:val="both"/>
      </w:pPr>
      <w:r w:rsidRPr="001A794F">
        <w:t>Продолжить работу над развитием творческого потенциала, используя  исследовательскую работу педагогов и учащихся.</w:t>
      </w:r>
    </w:p>
    <w:p w:rsidR="000C2319" w:rsidRPr="001A794F" w:rsidRDefault="000C2319" w:rsidP="000C2319">
      <w:pPr>
        <w:widowControl/>
        <w:numPr>
          <w:ilvl w:val="0"/>
          <w:numId w:val="39"/>
        </w:numPr>
        <w:autoSpaceDE/>
        <w:autoSpaceDN/>
        <w:adjustRightInd/>
        <w:ind w:left="1281" w:hanging="357"/>
        <w:contextualSpacing/>
        <w:jc w:val="both"/>
      </w:pPr>
      <w:r w:rsidRPr="001A794F">
        <w:t>Отработать  систему участия в олимпиадах, конкурсах.</w:t>
      </w:r>
    </w:p>
    <w:p w:rsidR="000C2319" w:rsidRPr="001A794F" w:rsidRDefault="000C2319" w:rsidP="000C2319">
      <w:pPr>
        <w:widowControl/>
        <w:numPr>
          <w:ilvl w:val="0"/>
          <w:numId w:val="39"/>
        </w:numPr>
        <w:autoSpaceDE/>
        <w:autoSpaceDN/>
        <w:adjustRightInd/>
        <w:ind w:left="1281" w:hanging="357"/>
        <w:contextualSpacing/>
        <w:jc w:val="both"/>
      </w:pPr>
      <w:r w:rsidRPr="001A794F">
        <w:t>Вводить разнообразные формы обучения.</w:t>
      </w:r>
    </w:p>
    <w:p w:rsidR="000C2319" w:rsidRPr="001A794F" w:rsidRDefault="000C2319" w:rsidP="000C2319">
      <w:pPr>
        <w:widowControl/>
        <w:numPr>
          <w:ilvl w:val="0"/>
          <w:numId w:val="39"/>
        </w:numPr>
        <w:autoSpaceDE/>
        <w:autoSpaceDN/>
        <w:adjustRightInd/>
        <w:ind w:left="1281" w:hanging="357"/>
        <w:contextualSpacing/>
        <w:jc w:val="both"/>
      </w:pPr>
      <w:r w:rsidRPr="001A794F">
        <w:t>Привлекать детей  к са</w:t>
      </w:r>
      <w:r>
        <w:t>мостоятельному изучению учебных  предметов</w:t>
      </w:r>
      <w:r w:rsidRPr="001A794F">
        <w:t>.</w:t>
      </w:r>
    </w:p>
    <w:p w:rsidR="000C2319" w:rsidRPr="001A794F" w:rsidRDefault="000C2319" w:rsidP="000C2319">
      <w:pPr>
        <w:widowControl/>
        <w:numPr>
          <w:ilvl w:val="0"/>
          <w:numId w:val="39"/>
        </w:numPr>
        <w:autoSpaceDE/>
        <w:autoSpaceDN/>
        <w:adjustRightInd/>
        <w:ind w:left="1281" w:hanging="357"/>
        <w:contextualSpacing/>
        <w:jc w:val="both"/>
      </w:pPr>
      <w:r w:rsidRPr="001A794F">
        <w:t>Улучшить работу по подготовке к олимпиадам  способных и одаренных учащихся.</w:t>
      </w:r>
    </w:p>
    <w:p w:rsidR="000C2319" w:rsidRPr="001A794F" w:rsidRDefault="000C2319" w:rsidP="000C2319">
      <w:pPr>
        <w:ind w:firstLine="709"/>
        <w:jc w:val="both"/>
      </w:pPr>
      <w:r w:rsidRPr="001A794F">
        <w:t xml:space="preserve">В школе ежегодно отслеживается уровень </w:t>
      </w:r>
      <w:proofErr w:type="spellStart"/>
      <w:r w:rsidRPr="001A794F">
        <w:t>обученности</w:t>
      </w:r>
      <w:proofErr w:type="spellEnd"/>
      <w:r w:rsidRPr="001A794F"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0C2319" w:rsidRPr="001A794F" w:rsidRDefault="000C2319" w:rsidP="000C2319">
      <w:pPr>
        <w:ind w:firstLine="709"/>
        <w:contextualSpacing/>
        <w:jc w:val="both"/>
      </w:pPr>
      <w:r w:rsidRPr="001A794F">
        <w:t xml:space="preserve">Ежегодно в школе проходят предметные недели. Цель этих недель в том, чтобы поднять интерес к предмету, развивать  исследовательскую деятельность школьников в различных предметных областях, для дальнейшего </w:t>
      </w:r>
      <w:r w:rsidRPr="001A794F">
        <w:lastRenderedPageBreak/>
        <w:t>совершенствования работы по пропаганде научных знаний и повышения интереса к изучаемым предметам.</w:t>
      </w:r>
    </w:p>
    <w:p w:rsidR="000C2319" w:rsidRDefault="000C2319" w:rsidP="000C2319">
      <w:pPr>
        <w:ind w:firstLine="567"/>
        <w:contextualSpacing/>
        <w:jc w:val="both"/>
      </w:pPr>
      <w:r w:rsidRPr="001A794F">
        <w:t xml:space="preserve">В рамках предметных недель прошли интересные мероприятия: КВНы, соревнования, заочные путешествия, конкурсы, конференции. </w:t>
      </w:r>
      <w:proofErr w:type="gramStart"/>
      <w:r w:rsidRPr="001A794F">
        <w:t>Учащимися были подготовлены доклады, написаны сочинения, составлены кроссворды по биологии, географии, истории, литературе, информатике, английскому языку, физике, математике.</w:t>
      </w:r>
      <w:proofErr w:type="gramEnd"/>
    </w:p>
    <w:p w:rsidR="000C2319" w:rsidRDefault="000C2319" w:rsidP="000C2319">
      <w:pPr>
        <w:ind w:firstLine="567"/>
        <w:contextualSpacing/>
        <w:jc w:val="both"/>
      </w:pPr>
    </w:p>
    <w:p w:rsidR="000C2319" w:rsidRPr="00D81956" w:rsidRDefault="00FA39E6" w:rsidP="00FA39E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Также, </w:t>
      </w:r>
      <w:r w:rsidR="000C2319" w:rsidRPr="00D81956">
        <w:rPr>
          <w:sz w:val="26"/>
          <w:szCs w:val="26"/>
        </w:rPr>
        <w:t xml:space="preserve">педагоги и учащиеся ГБОУ «ООШ№11 г. </w:t>
      </w:r>
      <w:proofErr w:type="spellStart"/>
      <w:r w:rsidR="000C2319" w:rsidRPr="00D81956">
        <w:rPr>
          <w:sz w:val="26"/>
          <w:szCs w:val="26"/>
        </w:rPr>
        <w:t>Малгобек</w:t>
      </w:r>
      <w:proofErr w:type="spellEnd"/>
      <w:r w:rsidR="000C2319" w:rsidRPr="00D81956">
        <w:rPr>
          <w:sz w:val="26"/>
          <w:szCs w:val="26"/>
        </w:rPr>
        <w:t xml:space="preserve">» участвуют в конкурсах, акциях, чемпионатах, турнирах, в сменах, курсах </w:t>
      </w:r>
      <w:proofErr w:type="spellStart"/>
      <w:r w:rsidR="000C2319" w:rsidRPr="00D81956">
        <w:rPr>
          <w:sz w:val="26"/>
          <w:szCs w:val="26"/>
        </w:rPr>
        <w:t>вебинарах</w:t>
      </w:r>
      <w:proofErr w:type="spellEnd"/>
      <w:r w:rsidR="000C2319" w:rsidRPr="00D81956">
        <w:rPr>
          <w:sz w:val="26"/>
          <w:szCs w:val="26"/>
        </w:rPr>
        <w:t xml:space="preserve">  и т.д., и т. п. различного уровня: международные, всероссийские, региональные и т.д.. </w:t>
      </w:r>
      <w:proofErr w:type="gramEnd"/>
    </w:p>
    <w:p w:rsidR="000C2319" w:rsidRPr="00D81956" w:rsidRDefault="000C2319" w:rsidP="000C2319">
      <w:pPr>
        <w:spacing w:line="360" w:lineRule="auto"/>
        <w:ind w:firstLine="708"/>
        <w:jc w:val="both"/>
        <w:rPr>
          <w:sz w:val="26"/>
          <w:szCs w:val="26"/>
        </w:rPr>
      </w:pPr>
      <w:r w:rsidRPr="00D81956">
        <w:rPr>
          <w:sz w:val="26"/>
          <w:szCs w:val="26"/>
        </w:rPr>
        <w:t xml:space="preserve">За период с 2022 по 2023 года педагоги и учащиеся получили дипломы, свидетельства, сертификаты, грамоты и благодарственные письма в следующих конкурсах:  </w:t>
      </w:r>
    </w:p>
    <w:p w:rsidR="000C2319" w:rsidRPr="00D81956" w:rsidRDefault="000C2319" w:rsidP="000C2319">
      <w:pPr>
        <w:spacing w:line="360" w:lineRule="auto"/>
        <w:jc w:val="both"/>
        <w:rPr>
          <w:szCs w:val="26"/>
        </w:rPr>
      </w:pPr>
      <w:r w:rsidRPr="00D81956">
        <w:rPr>
          <w:szCs w:val="26"/>
        </w:rPr>
        <w:t xml:space="preserve">                                                                                      </w:t>
      </w:r>
    </w:p>
    <w:tbl>
      <w:tblPr>
        <w:tblStyle w:val="5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00"/>
        <w:gridCol w:w="1877"/>
        <w:gridCol w:w="2171"/>
        <w:gridCol w:w="1656"/>
        <w:gridCol w:w="1701"/>
        <w:gridCol w:w="1560"/>
      </w:tblGrid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Дата 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Уровень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Мероприятие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Тема 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Результат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Ф.И.О. участника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Май 2023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Всероссийский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«Язык предков».</w:t>
            </w:r>
          </w:p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Эссе о творчестве </w:t>
            </w:r>
            <w:proofErr w:type="spellStart"/>
            <w:r w:rsidRPr="00D81956">
              <w:rPr>
                <w:szCs w:val="26"/>
              </w:rPr>
              <w:t>Р.Гамзатова</w:t>
            </w:r>
            <w:proofErr w:type="spellEnd"/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«Память о </w:t>
            </w:r>
            <w:proofErr w:type="spellStart"/>
            <w:r w:rsidRPr="00D81956">
              <w:rPr>
                <w:szCs w:val="26"/>
              </w:rPr>
              <w:t>Р.Гамзатове</w:t>
            </w:r>
            <w:proofErr w:type="spellEnd"/>
            <w:r w:rsidRPr="00D81956">
              <w:rPr>
                <w:szCs w:val="26"/>
              </w:rPr>
              <w:t>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Диплом за подготовку победителя конкурса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Цицкиева</w:t>
            </w:r>
            <w:proofErr w:type="spellEnd"/>
            <w:r w:rsidRPr="00D81956">
              <w:rPr>
                <w:szCs w:val="26"/>
              </w:rPr>
              <w:t xml:space="preserve"> Роза </w:t>
            </w:r>
            <w:proofErr w:type="spellStart"/>
            <w:r w:rsidRPr="00D81956">
              <w:rPr>
                <w:szCs w:val="26"/>
              </w:rPr>
              <w:t>Султановна</w:t>
            </w:r>
            <w:proofErr w:type="spellEnd"/>
            <w:r w:rsidRPr="00D81956">
              <w:rPr>
                <w:szCs w:val="26"/>
              </w:rPr>
              <w:t xml:space="preserve">, учитель русского языка 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Май 2023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Всероссийский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«Язык предков».</w:t>
            </w:r>
          </w:p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Эссе о творчестве </w:t>
            </w:r>
            <w:proofErr w:type="spellStart"/>
            <w:r w:rsidRPr="00D81956">
              <w:rPr>
                <w:szCs w:val="26"/>
              </w:rPr>
              <w:t>Р.Гамзатова</w:t>
            </w:r>
            <w:proofErr w:type="spellEnd"/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«Память о </w:t>
            </w:r>
            <w:proofErr w:type="spellStart"/>
            <w:r w:rsidRPr="00D81956">
              <w:rPr>
                <w:szCs w:val="26"/>
              </w:rPr>
              <w:t>Р.Гамзатове</w:t>
            </w:r>
            <w:proofErr w:type="spellEnd"/>
            <w:r w:rsidRPr="00D81956">
              <w:rPr>
                <w:szCs w:val="26"/>
              </w:rPr>
              <w:t>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Диплом, 2 место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Макарова </w:t>
            </w:r>
            <w:proofErr w:type="spellStart"/>
            <w:r w:rsidRPr="00D81956">
              <w:rPr>
                <w:szCs w:val="26"/>
              </w:rPr>
              <w:t>Хадижат</w:t>
            </w:r>
            <w:proofErr w:type="spellEnd"/>
            <w:r w:rsidRPr="00D81956">
              <w:rPr>
                <w:szCs w:val="26"/>
              </w:rPr>
              <w:t xml:space="preserve"> Валерьевна, учащаяся 7 класса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Май 2023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«Язык предков».</w:t>
            </w:r>
          </w:p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Рисунки по мотивам произведений </w:t>
            </w:r>
            <w:proofErr w:type="spellStart"/>
            <w:r w:rsidRPr="00D81956">
              <w:rPr>
                <w:szCs w:val="26"/>
              </w:rPr>
              <w:t>Р.Гамзатова</w:t>
            </w:r>
            <w:proofErr w:type="spellEnd"/>
            <w:r w:rsidRPr="00D81956">
              <w:rPr>
                <w:szCs w:val="26"/>
              </w:rPr>
              <w:t>»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«Память о </w:t>
            </w:r>
            <w:proofErr w:type="spellStart"/>
            <w:r w:rsidRPr="00D81956">
              <w:rPr>
                <w:szCs w:val="26"/>
              </w:rPr>
              <w:t>Р.Гамзатове</w:t>
            </w:r>
            <w:proofErr w:type="spellEnd"/>
            <w:r w:rsidRPr="00D81956">
              <w:rPr>
                <w:szCs w:val="26"/>
              </w:rPr>
              <w:t xml:space="preserve">» 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Диплом за подготовку лауреата конкурса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Гордолоева</w:t>
            </w:r>
            <w:proofErr w:type="spellEnd"/>
            <w:r w:rsidRPr="00D81956">
              <w:rPr>
                <w:szCs w:val="26"/>
              </w:rPr>
              <w:t xml:space="preserve"> Милана </w:t>
            </w:r>
            <w:proofErr w:type="spellStart"/>
            <w:r w:rsidRPr="00D81956">
              <w:rPr>
                <w:szCs w:val="26"/>
              </w:rPr>
              <w:t>Османовна</w:t>
            </w:r>
            <w:proofErr w:type="spellEnd"/>
            <w:r w:rsidRPr="00D81956">
              <w:rPr>
                <w:szCs w:val="26"/>
              </w:rPr>
              <w:t xml:space="preserve">, учитель начальных классов 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Май 2023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«Язык предков».</w:t>
            </w:r>
          </w:p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Рисунки по </w:t>
            </w:r>
            <w:r w:rsidRPr="00D81956">
              <w:rPr>
                <w:szCs w:val="26"/>
              </w:rPr>
              <w:lastRenderedPageBreak/>
              <w:t xml:space="preserve">мотивам произведений </w:t>
            </w:r>
            <w:proofErr w:type="spellStart"/>
            <w:r w:rsidRPr="00D81956">
              <w:rPr>
                <w:szCs w:val="26"/>
              </w:rPr>
              <w:t>Р.Гамзатова</w:t>
            </w:r>
            <w:proofErr w:type="spellEnd"/>
            <w:r w:rsidRPr="00D81956">
              <w:rPr>
                <w:szCs w:val="26"/>
              </w:rPr>
              <w:t>»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lastRenderedPageBreak/>
              <w:t xml:space="preserve">«Память о </w:t>
            </w:r>
            <w:proofErr w:type="spellStart"/>
            <w:r w:rsidRPr="00D81956">
              <w:rPr>
                <w:szCs w:val="26"/>
              </w:rPr>
              <w:t>Р.Гамзатове</w:t>
            </w:r>
            <w:proofErr w:type="spellEnd"/>
            <w:r w:rsidRPr="00D81956">
              <w:rPr>
                <w:szCs w:val="26"/>
              </w:rPr>
              <w:t xml:space="preserve">» 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Диплом лауреата </w:t>
            </w:r>
            <w:r w:rsidRPr="00D81956">
              <w:rPr>
                <w:szCs w:val="26"/>
              </w:rPr>
              <w:lastRenderedPageBreak/>
              <w:t xml:space="preserve">конкурса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lastRenderedPageBreak/>
              <w:t>Гордолоев</w:t>
            </w:r>
            <w:proofErr w:type="spellEnd"/>
            <w:r w:rsidRPr="00D81956">
              <w:rPr>
                <w:szCs w:val="26"/>
              </w:rPr>
              <w:t xml:space="preserve"> Мухаммад </w:t>
            </w:r>
            <w:r w:rsidRPr="00D81956">
              <w:rPr>
                <w:szCs w:val="26"/>
              </w:rPr>
              <w:lastRenderedPageBreak/>
              <w:t xml:space="preserve">Шамильевич, </w:t>
            </w:r>
          </w:p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уч-ся 3 </w:t>
            </w:r>
            <w:proofErr w:type="spellStart"/>
            <w:r w:rsidRPr="00D81956">
              <w:rPr>
                <w:szCs w:val="26"/>
              </w:rPr>
              <w:t>кл</w:t>
            </w:r>
            <w:proofErr w:type="spellEnd"/>
            <w:r w:rsidRPr="00D81956">
              <w:rPr>
                <w:szCs w:val="26"/>
              </w:rPr>
              <w:t>.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lastRenderedPageBreak/>
              <w:t>2022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Всероссийский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Научно – методическая конференция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«Работа с онлайн – сервисами </w:t>
            </w:r>
            <w:proofErr w:type="spellStart"/>
            <w:r w:rsidRPr="00D81956">
              <w:rPr>
                <w:szCs w:val="26"/>
              </w:rPr>
              <w:t>Минпросвещения</w:t>
            </w:r>
            <w:proofErr w:type="spellEnd"/>
            <w:r w:rsidRPr="00D81956">
              <w:rPr>
                <w:szCs w:val="26"/>
              </w:rPr>
              <w:t xml:space="preserve"> РФ»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Свидетельство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Байтулаева</w:t>
            </w:r>
            <w:proofErr w:type="spellEnd"/>
            <w:r w:rsidRPr="00D81956">
              <w:rPr>
                <w:szCs w:val="26"/>
              </w:rPr>
              <w:t xml:space="preserve"> Л.С., директор 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2022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Педагогическое чтение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«Актуальные вопросы перехода </w:t>
            </w:r>
            <w:proofErr w:type="gramStart"/>
            <w:r w:rsidRPr="00D81956">
              <w:rPr>
                <w:szCs w:val="26"/>
              </w:rPr>
              <w:t>на</w:t>
            </w:r>
            <w:proofErr w:type="gramEnd"/>
            <w:r w:rsidRPr="00D81956">
              <w:rPr>
                <w:szCs w:val="26"/>
              </w:rPr>
              <w:t xml:space="preserve"> обновленные ФГОС»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Благодарность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Байтулаева</w:t>
            </w:r>
            <w:proofErr w:type="spellEnd"/>
            <w:r w:rsidRPr="00D81956">
              <w:rPr>
                <w:szCs w:val="26"/>
              </w:rPr>
              <w:t xml:space="preserve"> Любовь </w:t>
            </w:r>
            <w:proofErr w:type="spellStart"/>
            <w:r w:rsidRPr="00D81956">
              <w:rPr>
                <w:szCs w:val="26"/>
              </w:rPr>
              <w:t>Султановна</w:t>
            </w:r>
            <w:proofErr w:type="spellEnd"/>
            <w:r w:rsidRPr="00D81956">
              <w:rPr>
                <w:szCs w:val="26"/>
              </w:rPr>
              <w:t xml:space="preserve">, директор 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2022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Серия семинаров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«Актуальность онлайн – сервисов </w:t>
            </w:r>
            <w:proofErr w:type="spellStart"/>
            <w:r w:rsidRPr="00D81956">
              <w:rPr>
                <w:szCs w:val="26"/>
              </w:rPr>
              <w:t>Минпросвещения</w:t>
            </w:r>
            <w:proofErr w:type="spellEnd"/>
            <w:r w:rsidRPr="00D81956">
              <w:rPr>
                <w:szCs w:val="26"/>
              </w:rPr>
              <w:t xml:space="preserve"> РФ»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Диплом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Байтулаева</w:t>
            </w:r>
            <w:proofErr w:type="spellEnd"/>
            <w:r w:rsidRPr="00D81956">
              <w:rPr>
                <w:szCs w:val="26"/>
              </w:rPr>
              <w:t xml:space="preserve"> Любовь </w:t>
            </w:r>
            <w:proofErr w:type="spellStart"/>
            <w:r w:rsidRPr="00D81956">
              <w:rPr>
                <w:szCs w:val="26"/>
              </w:rPr>
              <w:t>Султановна</w:t>
            </w:r>
            <w:proofErr w:type="spellEnd"/>
            <w:r w:rsidRPr="00D81956">
              <w:rPr>
                <w:szCs w:val="26"/>
              </w:rPr>
              <w:t>, директор</w:t>
            </w:r>
          </w:p>
        </w:tc>
      </w:tr>
      <w:tr w:rsidR="000C2319" w:rsidRPr="00D81956" w:rsidTr="000C2319"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2022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Всероссийский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Серия </w:t>
            </w:r>
            <w:proofErr w:type="spellStart"/>
            <w:r w:rsidRPr="00D81956">
              <w:rPr>
                <w:szCs w:val="26"/>
              </w:rPr>
              <w:t>вебинаров</w:t>
            </w:r>
            <w:proofErr w:type="spellEnd"/>
            <w:r w:rsidRPr="00D81956">
              <w:rPr>
                <w:szCs w:val="26"/>
              </w:rPr>
              <w:t xml:space="preserve">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«Переход на обновленные ФГОС и онлайн – сервисы </w:t>
            </w:r>
            <w:proofErr w:type="spellStart"/>
            <w:r w:rsidRPr="00D81956">
              <w:rPr>
                <w:szCs w:val="26"/>
              </w:rPr>
              <w:t>Минпросвещения</w:t>
            </w:r>
            <w:proofErr w:type="spellEnd"/>
            <w:r w:rsidRPr="00D81956">
              <w:rPr>
                <w:szCs w:val="26"/>
              </w:rPr>
              <w:t xml:space="preserve"> РФ»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Сертификат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Байтулаева</w:t>
            </w:r>
            <w:proofErr w:type="spellEnd"/>
            <w:r w:rsidRPr="00D81956">
              <w:rPr>
                <w:szCs w:val="26"/>
              </w:rPr>
              <w:t xml:space="preserve"> Любовь </w:t>
            </w:r>
            <w:proofErr w:type="spellStart"/>
            <w:r w:rsidRPr="00D81956">
              <w:rPr>
                <w:szCs w:val="26"/>
              </w:rPr>
              <w:t>Султановна</w:t>
            </w:r>
            <w:proofErr w:type="spellEnd"/>
            <w:r w:rsidRPr="00D81956">
              <w:rPr>
                <w:szCs w:val="26"/>
              </w:rPr>
              <w:t>, директор</w:t>
            </w:r>
          </w:p>
        </w:tc>
      </w:tr>
      <w:tr w:rsidR="000C2319" w:rsidRPr="00D81956" w:rsidTr="000C2319">
        <w:trPr>
          <w:trHeight w:val="180"/>
        </w:trPr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Май 2023 г.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Вебинар</w:t>
            </w:r>
            <w:proofErr w:type="spellEnd"/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«Итоговое повторение на уроках математики в основной школе» 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Сертификат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Бузуркиева</w:t>
            </w:r>
            <w:proofErr w:type="spellEnd"/>
            <w:r w:rsidRPr="00D81956">
              <w:rPr>
                <w:szCs w:val="26"/>
              </w:rPr>
              <w:t xml:space="preserve"> </w:t>
            </w:r>
            <w:proofErr w:type="spellStart"/>
            <w:r w:rsidRPr="00D81956">
              <w:rPr>
                <w:szCs w:val="26"/>
              </w:rPr>
              <w:t>Зарема</w:t>
            </w:r>
            <w:proofErr w:type="spellEnd"/>
            <w:r w:rsidRPr="00D81956">
              <w:rPr>
                <w:szCs w:val="26"/>
              </w:rPr>
              <w:t xml:space="preserve"> </w:t>
            </w:r>
            <w:proofErr w:type="spellStart"/>
            <w:r w:rsidRPr="00D81956">
              <w:rPr>
                <w:szCs w:val="26"/>
              </w:rPr>
              <w:t>Юсуповна</w:t>
            </w:r>
            <w:proofErr w:type="spellEnd"/>
            <w:r w:rsidRPr="00D81956">
              <w:rPr>
                <w:szCs w:val="26"/>
              </w:rPr>
              <w:t xml:space="preserve">, учитель математики </w:t>
            </w:r>
          </w:p>
        </w:tc>
      </w:tr>
      <w:tr w:rsidR="000C2319" w:rsidRPr="00D81956" w:rsidTr="000C2319">
        <w:trPr>
          <w:trHeight w:val="225"/>
        </w:trPr>
        <w:tc>
          <w:tcPr>
            <w:tcW w:w="110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Июнь 2023 </w:t>
            </w:r>
          </w:p>
        </w:tc>
        <w:tc>
          <w:tcPr>
            <w:tcW w:w="1877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Всероссийский </w:t>
            </w:r>
          </w:p>
        </w:tc>
        <w:tc>
          <w:tcPr>
            <w:tcW w:w="217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Тестирование </w:t>
            </w:r>
          </w:p>
        </w:tc>
        <w:tc>
          <w:tcPr>
            <w:tcW w:w="1656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>«Педагогика»</w:t>
            </w:r>
          </w:p>
        </w:tc>
        <w:tc>
          <w:tcPr>
            <w:tcW w:w="1701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r w:rsidRPr="00D81956">
              <w:rPr>
                <w:szCs w:val="26"/>
              </w:rPr>
              <w:t xml:space="preserve">Сертификат </w:t>
            </w:r>
          </w:p>
        </w:tc>
        <w:tc>
          <w:tcPr>
            <w:tcW w:w="1560" w:type="dxa"/>
          </w:tcPr>
          <w:p w:rsidR="000C2319" w:rsidRPr="00D81956" w:rsidRDefault="000C2319" w:rsidP="00CD68DF">
            <w:pPr>
              <w:spacing w:line="360" w:lineRule="auto"/>
              <w:rPr>
                <w:szCs w:val="26"/>
              </w:rPr>
            </w:pPr>
            <w:proofErr w:type="spellStart"/>
            <w:r w:rsidRPr="00D81956">
              <w:rPr>
                <w:szCs w:val="26"/>
              </w:rPr>
              <w:t>Бузуркиева</w:t>
            </w:r>
            <w:proofErr w:type="spellEnd"/>
            <w:r w:rsidRPr="00D81956">
              <w:rPr>
                <w:szCs w:val="26"/>
              </w:rPr>
              <w:t xml:space="preserve"> </w:t>
            </w:r>
            <w:proofErr w:type="spellStart"/>
            <w:r w:rsidRPr="00D81956">
              <w:rPr>
                <w:szCs w:val="26"/>
              </w:rPr>
              <w:t>Зарема</w:t>
            </w:r>
            <w:proofErr w:type="spellEnd"/>
            <w:r w:rsidRPr="00D81956">
              <w:rPr>
                <w:szCs w:val="26"/>
              </w:rPr>
              <w:t xml:space="preserve"> </w:t>
            </w:r>
            <w:proofErr w:type="spellStart"/>
            <w:r w:rsidRPr="00D81956">
              <w:rPr>
                <w:szCs w:val="26"/>
              </w:rPr>
              <w:t>Юсуповна</w:t>
            </w:r>
            <w:proofErr w:type="spellEnd"/>
            <w:r w:rsidRPr="00D81956">
              <w:rPr>
                <w:szCs w:val="26"/>
              </w:rPr>
              <w:t xml:space="preserve">, учитель </w:t>
            </w:r>
            <w:r w:rsidRPr="00D81956">
              <w:rPr>
                <w:szCs w:val="26"/>
              </w:rPr>
              <w:lastRenderedPageBreak/>
              <w:t>математики</w:t>
            </w:r>
          </w:p>
        </w:tc>
      </w:tr>
    </w:tbl>
    <w:p w:rsidR="000C2319" w:rsidRDefault="000C2319" w:rsidP="000C2319">
      <w:pPr>
        <w:contextualSpacing/>
        <w:rPr>
          <w:b/>
        </w:rPr>
      </w:pPr>
    </w:p>
    <w:p w:rsidR="00F76AAB" w:rsidRDefault="00F76AAB" w:rsidP="000C2319">
      <w:pPr>
        <w:spacing w:before="120" w:after="120"/>
        <w:rPr>
          <w:b/>
          <w:sz w:val="28"/>
          <w:szCs w:val="28"/>
        </w:rPr>
      </w:pPr>
    </w:p>
    <w:p w:rsidR="00661216" w:rsidRPr="008A6545" w:rsidRDefault="00661216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Результаты итоговой аттестации уч-ся 9 классов</w:t>
      </w:r>
    </w:p>
    <w:p w:rsidR="00661216" w:rsidRPr="008A6545" w:rsidRDefault="00880CCB" w:rsidP="00661216">
      <w:pPr>
        <w:spacing w:before="120" w:after="120"/>
        <w:jc w:val="center"/>
        <w:rPr>
          <w:b/>
          <w:sz w:val="28"/>
          <w:szCs w:val="28"/>
        </w:rPr>
      </w:pPr>
      <w:r w:rsidRPr="008A6545">
        <w:rPr>
          <w:b/>
          <w:sz w:val="28"/>
          <w:szCs w:val="28"/>
        </w:rPr>
        <w:t>(</w:t>
      </w:r>
      <w:r w:rsidR="00C707B0">
        <w:rPr>
          <w:b/>
          <w:sz w:val="28"/>
          <w:szCs w:val="28"/>
        </w:rPr>
        <w:t>20</w:t>
      </w:r>
      <w:r w:rsidR="00F76AAB">
        <w:rPr>
          <w:b/>
          <w:sz w:val="28"/>
          <w:szCs w:val="28"/>
        </w:rPr>
        <w:t>2</w:t>
      </w:r>
      <w:r w:rsidR="00D76868">
        <w:rPr>
          <w:b/>
          <w:sz w:val="28"/>
          <w:szCs w:val="28"/>
        </w:rPr>
        <w:t>3</w:t>
      </w:r>
      <w:r w:rsidR="00C707B0">
        <w:rPr>
          <w:b/>
          <w:sz w:val="28"/>
          <w:szCs w:val="28"/>
        </w:rPr>
        <w:t>-202</w:t>
      </w:r>
      <w:r w:rsidR="00D76868">
        <w:rPr>
          <w:b/>
          <w:sz w:val="28"/>
          <w:szCs w:val="28"/>
        </w:rPr>
        <w:t>4</w:t>
      </w:r>
      <w:r w:rsidR="00661216" w:rsidRPr="008A6545">
        <w:rPr>
          <w:b/>
          <w:sz w:val="28"/>
          <w:szCs w:val="28"/>
        </w:rPr>
        <w:t xml:space="preserve"> учебный год)</w:t>
      </w:r>
    </w:p>
    <w:p w:rsidR="00384D6B" w:rsidRDefault="00F76AAB" w:rsidP="00F76AAB">
      <w:pPr>
        <w:spacing w:line="276" w:lineRule="auto"/>
        <w:ind w:firstLine="709"/>
        <w:jc w:val="both"/>
      </w:pPr>
      <w:r>
        <w:t xml:space="preserve">В соответствии с приказом Министерства образования и науки РИ, приказа УО по г. </w:t>
      </w:r>
      <w:proofErr w:type="spellStart"/>
      <w:r>
        <w:t>Малгобек</w:t>
      </w:r>
      <w:proofErr w:type="spellEnd"/>
      <w:r>
        <w:t xml:space="preserve"> и Малгобекского района, по графику выпускники ГБОУ «ООШ№ 11 г. </w:t>
      </w:r>
      <w:proofErr w:type="spellStart"/>
      <w:r>
        <w:t>Малгобек</w:t>
      </w:r>
      <w:proofErr w:type="spellEnd"/>
      <w:r>
        <w:t>» приняли участие в проведении ОГЭ по следующим предметам: математика, русский язык, биология, обществознание.</w:t>
      </w:r>
    </w:p>
    <w:p w:rsidR="00384D6B" w:rsidRPr="00546DF3" w:rsidRDefault="00384D6B" w:rsidP="00F76AAB">
      <w:pPr>
        <w:spacing w:line="276" w:lineRule="auto"/>
        <w:jc w:val="both"/>
      </w:pPr>
    </w:p>
    <w:p w:rsidR="00661216" w:rsidRPr="005C74DF" w:rsidRDefault="00FA39E6" w:rsidP="00FA39E6">
      <w:pPr>
        <w:spacing w:after="120"/>
        <w:ind w:left="283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                              </w:t>
      </w:r>
      <w:r w:rsidR="00F345D6">
        <w:rPr>
          <w:b/>
          <w:spacing w:val="-6"/>
          <w:sz w:val="28"/>
          <w:szCs w:val="28"/>
        </w:rPr>
        <w:t xml:space="preserve">   </w:t>
      </w:r>
      <w:r>
        <w:rPr>
          <w:b/>
          <w:spacing w:val="-6"/>
          <w:sz w:val="28"/>
          <w:szCs w:val="28"/>
        </w:rPr>
        <w:t xml:space="preserve">   </w:t>
      </w:r>
      <w:r w:rsidR="00661216" w:rsidRPr="005C74DF">
        <w:rPr>
          <w:b/>
          <w:spacing w:val="-6"/>
          <w:sz w:val="28"/>
          <w:szCs w:val="28"/>
        </w:rPr>
        <w:t xml:space="preserve">Результаты </w:t>
      </w:r>
      <w:r w:rsidR="00330BE2">
        <w:rPr>
          <w:b/>
          <w:spacing w:val="-6"/>
          <w:sz w:val="28"/>
          <w:szCs w:val="28"/>
        </w:rPr>
        <w:t>ОГЭ</w:t>
      </w:r>
    </w:p>
    <w:p w:rsidR="00BA4928" w:rsidRPr="001A794F" w:rsidRDefault="00BA4928" w:rsidP="00BA4928">
      <w:pPr>
        <w:contextualSpacing/>
        <w:jc w:val="center"/>
        <w:rPr>
          <w:b/>
          <w:bCs/>
        </w:rPr>
      </w:pPr>
      <w:r>
        <w:rPr>
          <w:b/>
          <w:bCs/>
        </w:rPr>
        <w:t xml:space="preserve">Анализ результатов </w:t>
      </w:r>
      <w:r w:rsidRPr="001A794F">
        <w:rPr>
          <w:b/>
          <w:bCs/>
        </w:rPr>
        <w:t xml:space="preserve"> итоговой  </w:t>
      </w:r>
      <w:r>
        <w:rPr>
          <w:b/>
          <w:bCs/>
        </w:rPr>
        <w:t xml:space="preserve">промежуточной </w:t>
      </w:r>
      <w:r w:rsidRPr="001A794F">
        <w:rPr>
          <w:b/>
          <w:bCs/>
        </w:rPr>
        <w:t>аттестации</w:t>
      </w:r>
    </w:p>
    <w:p w:rsidR="00BA4928" w:rsidRPr="001A794F" w:rsidRDefault="00BA4928" w:rsidP="00BA4928">
      <w:pPr>
        <w:contextualSpacing/>
        <w:jc w:val="center"/>
        <w:rPr>
          <w:b/>
          <w:bCs/>
        </w:rPr>
      </w:pPr>
      <w:r>
        <w:rPr>
          <w:b/>
          <w:bCs/>
        </w:rPr>
        <w:t>учащихся  9-го</w:t>
      </w:r>
      <w:r w:rsidRPr="001A794F">
        <w:rPr>
          <w:b/>
          <w:bCs/>
        </w:rPr>
        <w:t xml:space="preserve"> класс</w:t>
      </w:r>
      <w:r>
        <w:rPr>
          <w:b/>
          <w:bCs/>
        </w:rPr>
        <w:t xml:space="preserve">а  в </w:t>
      </w:r>
      <w:r w:rsidR="00D76868">
        <w:rPr>
          <w:b/>
          <w:bCs/>
        </w:rPr>
        <w:t xml:space="preserve"> </w:t>
      </w:r>
      <w:r w:rsidRPr="001A794F">
        <w:rPr>
          <w:b/>
          <w:bCs/>
        </w:rPr>
        <w:t>20</w:t>
      </w:r>
      <w:r>
        <w:rPr>
          <w:b/>
          <w:bCs/>
        </w:rPr>
        <w:t>2</w:t>
      </w:r>
      <w:r w:rsidR="00D76868">
        <w:rPr>
          <w:b/>
          <w:bCs/>
        </w:rPr>
        <w:t>3</w:t>
      </w:r>
      <w:r>
        <w:rPr>
          <w:b/>
          <w:bCs/>
        </w:rPr>
        <w:t>-202</w:t>
      </w:r>
      <w:r w:rsidR="00D76868">
        <w:rPr>
          <w:b/>
          <w:bCs/>
        </w:rPr>
        <w:t>4</w:t>
      </w:r>
      <w:r>
        <w:rPr>
          <w:b/>
          <w:bCs/>
        </w:rPr>
        <w:t xml:space="preserve"> </w:t>
      </w:r>
      <w:r w:rsidRPr="001A794F">
        <w:rPr>
          <w:b/>
          <w:bCs/>
        </w:rPr>
        <w:t>учебном году</w:t>
      </w:r>
    </w:p>
    <w:p w:rsidR="00BA4928" w:rsidRPr="001A794F" w:rsidRDefault="00BA4928" w:rsidP="00BA4928">
      <w:pPr>
        <w:tabs>
          <w:tab w:val="num" w:pos="360"/>
          <w:tab w:val="num" w:pos="1440"/>
        </w:tabs>
        <w:ind w:firstLine="540"/>
        <w:contextualSpacing/>
        <w:jc w:val="both"/>
      </w:pPr>
      <w:r>
        <w:t xml:space="preserve">В промежуточной итоговой аттестации в форме контрольных работ </w:t>
      </w:r>
      <w:r w:rsidRPr="001A794F">
        <w:t xml:space="preserve">приняли участие учащиеся 9 класса - </w:t>
      </w:r>
      <w:r w:rsidR="00D76868">
        <w:t>2</w:t>
      </w:r>
      <w:r w:rsidRPr="001A794F">
        <w:t xml:space="preserve"> человек</w:t>
      </w:r>
      <w:r>
        <w:t xml:space="preserve">а. </w:t>
      </w:r>
      <w:r w:rsidRPr="001A794F">
        <w:t>В соответствии</w:t>
      </w:r>
      <w:r>
        <w:t xml:space="preserve"> с  Положением о промежуточной</w:t>
      </w:r>
      <w:r w:rsidRPr="001A794F">
        <w:t xml:space="preserve"> итоговой аттестации выпускников общеобразовательных учреждений  в 20</w:t>
      </w:r>
      <w:r>
        <w:t>2</w:t>
      </w:r>
      <w:r w:rsidR="00D76868">
        <w:t>3</w:t>
      </w:r>
      <w:r>
        <w:t>-202</w:t>
      </w:r>
      <w:r w:rsidR="00D76868">
        <w:t>4</w:t>
      </w:r>
      <w:r w:rsidRPr="001A794F">
        <w:t xml:space="preserve"> учебном году в школе был  разработан конкретный пла</w:t>
      </w:r>
      <w:r>
        <w:t>н для проведения подготовки к  государственной итоговой аттестации</w:t>
      </w:r>
      <w:r w:rsidRPr="001A794F">
        <w:t>. По плану работы школы были проведен</w:t>
      </w:r>
      <w:r>
        <w:t>ы</w:t>
      </w:r>
      <w:r w:rsidRPr="001A794F">
        <w:t xml:space="preserve"> очередн</w:t>
      </w:r>
      <w:r>
        <w:t>ы</w:t>
      </w:r>
      <w:r w:rsidRPr="001A794F">
        <w:t>е родительск</w:t>
      </w:r>
      <w:r>
        <w:t>и</w:t>
      </w:r>
      <w:r w:rsidRPr="001A794F">
        <w:t>е собрани</w:t>
      </w:r>
      <w:r>
        <w:t>я в 9-</w:t>
      </w:r>
      <w:r w:rsidR="00D76868">
        <w:t>м</w:t>
      </w:r>
      <w:r w:rsidRPr="001A794F">
        <w:t xml:space="preserve"> класс</w:t>
      </w:r>
      <w:r>
        <w:t>е</w:t>
      </w:r>
      <w:r w:rsidRPr="001A794F">
        <w:t>, а так же собрание учащихся с обсуждением и раз</w:t>
      </w:r>
      <w:r>
        <w:t>ъяснением Положения об итоговой аттестации</w:t>
      </w:r>
      <w:r w:rsidRPr="001A794F">
        <w:t>.</w:t>
      </w:r>
    </w:p>
    <w:p w:rsidR="00BA4928" w:rsidRPr="001A794F" w:rsidRDefault="00BA4928" w:rsidP="00BA4928">
      <w:pPr>
        <w:tabs>
          <w:tab w:val="num" w:pos="360"/>
          <w:tab w:val="num" w:pos="1440"/>
        </w:tabs>
        <w:ind w:firstLine="540"/>
        <w:contextualSpacing/>
        <w:jc w:val="both"/>
      </w:pPr>
      <w:r w:rsidRPr="001A794F">
        <w:t>В течение учебного года вопросы подготовки и проведения эк</w:t>
      </w:r>
      <w:r>
        <w:t>заменов обсуждались на совещании при директоре</w:t>
      </w:r>
      <w:r w:rsidRPr="001A794F">
        <w:t>. Проводилась проверка документации по прохождению программ и выполнению практической части курсов, проведены предэкзаменационные работы по русскому языку и математике в 9</w:t>
      </w:r>
      <w:r>
        <w:t>-ом</w:t>
      </w:r>
      <w:r w:rsidRPr="001A794F">
        <w:t xml:space="preserve"> класс</w:t>
      </w:r>
      <w:r>
        <w:t>е</w:t>
      </w:r>
      <w:r w:rsidRPr="001A794F">
        <w:t>. В школе и классах были оформлены информационные стенды, информ</w:t>
      </w:r>
      <w:r>
        <w:t>ация на школьном сайте «ГИА -202</w:t>
      </w:r>
      <w:r w:rsidR="00D76868">
        <w:t>4</w:t>
      </w:r>
      <w:r w:rsidRPr="001A794F">
        <w:t>».</w:t>
      </w:r>
    </w:p>
    <w:p w:rsidR="00BA4928" w:rsidRDefault="00BA4928" w:rsidP="00BA4928">
      <w:pPr>
        <w:tabs>
          <w:tab w:val="num" w:pos="360"/>
          <w:tab w:val="num" w:pos="1440"/>
        </w:tabs>
        <w:contextualSpacing/>
        <w:jc w:val="both"/>
      </w:pPr>
      <w:r w:rsidRPr="001A794F">
        <w:t>      Результатом длительной и продуманной подготовки учащихся, включающей организацию сопутствующего повторения</w:t>
      </w:r>
      <w:r>
        <w:t>, явились следующие показатели контрольных работ</w:t>
      </w:r>
      <w:r w:rsidRPr="001A794F">
        <w:t>:</w:t>
      </w:r>
    </w:p>
    <w:p w:rsidR="00BA4928" w:rsidRPr="00C94781" w:rsidRDefault="00BA4928" w:rsidP="00BA4928">
      <w:pPr>
        <w:tabs>
          <w:tab w:val="num" w:pos="360"/>
          <w:tab w:val="num" w:pos="1440"/>
        </w:tabs>
        <w:contextualSpacing/>
        <w:jc w:val="both"/>
      </w:pPr>
      <w:r>
        <w:t xml:space="preserve">Результаты промежуточной </w:t>
      </w:r>
      <w:r w:rsidRPr="001A794F">
        <w:t>ат</w:t>
      </w:r>
      <w:r>
        <w:t>тестации учащихся 9-ом  классе:</w:t>
      </w:r>
    </w:p>
    <w:p w:rsidR="00BA4928" w:rsidRPr="001A794F" w:rsidRDefault="00BA4928" w:rsidP="00BA4928">
      <w:pPr>
        <w:jc w:val="both"/>
        <w:rPr>
          <w:b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1468"/>
        <w:gridCol w:w="336"/>
        <w:gridCol w:w="336"/>
        <w:gridCol w:w="336"/>
        <w:gridCol w:w="336"/>
        <w:gridCol w:w="1155"/>
        <w:gridCol w:w="1647"/>
        <w:gridCol w:w="1415"/>
      </w:tblGrid>
      <w:tr w:rsidR="00BA4928" w:rsidRPr="00DE0431" w:rsidTr="00D76868">
        <w:trPr>
          <w:trHeight w:hRule="exact" w:val="737"/>
        </w:trPr>
        <w:tc>
          <w:tcPr>
            <w:tcW w:w="2152" w:type="dxa"/>
            <w:vMerge w:val="restart"/>
          </w:tcPr>
          <w:p w:rsidR="00BA4928" w:rsidRPr="001A794F" w:rsidRDefault="00BA4928" w:rsidP="00CD68DF">
            <w:pPr>
              <w:jc w:val="both"/>
            </w:pPr>
            <w:r>
              <w:t xml:space="preserve">Предмет </w:t>
            </w:r>
          </w:p>
        </w:tc>
        <w:tc>
          <w:tcPr>
            <w:tcW w:w="1468" w:type="dxa"/>
            <w:vMerge w:val="restart"/>
          </w:tcPr>
          <w:p w:rsidR="00BA4928" w:rsidRDefault="00BA4928" w:rsidP="00CD68DF">
            <w:r>
              <w:t xml:space="preserve">Число уч-ся, </w:t>
            </w:r>
          </w:p>
          <w:p w:rsidR="00BA4928" w:rsidRPr="001A794F" w:rsidRDefault="00BA4928" w:rsidP="00CD68DF">
            <w:proofErr w:type="gramStart"/>
            <w:r>
              <w:t>написавших</w:t>
            </w:r>
            <w:proofErr w:type="gramEnd"/>
            <w:r>
              <w:t xml:space="preserve"> работу</w:t>
            </w:r>
          </w:p>
        </w:tc>
        <w:tc>
          <w:tcPr>
            <w:tcW w:w="1344" w:type="dxa"/>
            <w:gridSpan w:val="4"/>
          </w:tcPr>
          <w:p w:rsidR="00BA4928" w:rsidRPr="001A794F" w:rsidRDefault="00BA4928" w:rsidP="00CD68DF">
            <w:pPr>
              <w:jc w:val="both"/>
            </w:pPr>
            <w:r w:rsidRPr="001A794F">
              <w:t>Оценка</w:t>
            </w:r>
          </w:p>
        </w:tc>
        <w:tc>
          <w:tcPr>
            <w:tcW w:w="1155" w:type="dxa"/>
            <w:vMerge w:val="restart"/>
          </w:tcPr>
          <w:p w:rsidR="00BA4928" w:rsidRPr="001A794F" w:rsidRDefault="00BA4928" w:rsidP="00CD68DF">
            <w:pPr>
              <w:jc w:val="both"/>
            </w:pPr>
            <w:r w:rsidRPr="001A794F">
              <w:t>Качество знаний</w:t>
            </w:r>
          </w:p>
        </w:tc>
        <w:tc>
          <w:tcPr>
            <w:tcW w:w="1647" w:type="dxa"/>
            <w:vMerge w:val="restart"/>
          </w:tcPr>
          <w:p w:rsidR="00BA4928" w:rsidRPr="001A794F" w:rsidRDefault="00BA4928" w:rsidP="00CD68DF">
            <w:pPr>
              <w:jc w:val="both"/>
            </w:pPr>
            <w:r>
              <w:t>Успеваемость</w:t>
            </w:r>
          </w:p>
        </w:tc>
        <w:tc>
          <w:tcPr>
            <w:tcW w:w="1415" w:type="dxa"/>
            <w:vMerge w:val="restart"/>
          </w:tcPr>
          <w:p w:rsidR="00BA4928" w:rsidRDefault="00BA4928" w:rsidP="00CD68DF">
            <w:pPr>
              <w:jc w:val="both"/>
            </w:pPr>
            <w:r>
              <w:t>ФИО</w:t>
            </w:r>
          </w:p>
          <w:p w:rsidR="00BA4928" w:rsidRPr="004603EF" w:rsidRDefault="00BA4928" w:rsidP="00CD68DF">
            <w:r>
              <w:t>Учителя</w:t>
            </w:r>
          </w:p>
        </w:tc>
      </w:tr>
      <w:tr w:rsidR="00BA4928" w:rsidRPr="00DE0431" w:rsidTr="00D76868">
        <w:trPr>
          <w:trHeight w:hRule="exact" w:val="331"/>
        </w:trPr>
        <w:tc>
          <w:tcPr>
            <w:tcW w:w="2152" w:type="dxa"/>
            <w:vMerge/>
          </w:tcPr>
          <w:p w:rsidR="00BA4928" w:rsidRPr="001A794F" w:rsidRDefault="00BA4928" w:rsidP="00CD68DF">
            <w:pPr>
              <w:jc w:val="both"/>
            </w:pPr>
          </w:p>
        </w:tc>
        <w:tc>
          <w:tcPr>
            <w:tcW w:w="1468" w:type="dxa"/>
            <w:vMerge/>
            <w:vAlign w:val="center"/>
          </w:tcPr>
          <w:p w:rsidR="00BA4928" w:rsidRPr="001A794F" w:rsidRDefault="00BA4928" w:rsidP="00CD68DF">
            <w:pPr>
              <w:jc w:val="both"/>
            </w:pP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 w:rsidRPr="001A794F">
              <w:t>5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 w:rsidRPr="001A794F">
              <w:t>4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 w:rsidRPr="001A794F">
              <w:t>3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2</w:t>
            </w:r>
          </w:p>
        </w:tc>
        <w:tc>
          <w:tcPr>
            <w:tcW w:w="1155" w:type="dxa"/>
            <w:vMerge/>
            <w:vAlign w:val="center"/>
          </w:tcPr>
          <w:p w:rsidR="00BA4928" w:rsidRPr="001A794F" w:rsidRDefault="00BA4928" w:rsidP="00CD68DF">
            <w:pPr>
              <w:jc w:val="both"/>
            </w:pPr>
          </w:p>
        </w:tc>
        <w:tc>
          <w:tcPr>
            <w:tcW w:w="1647" w:type="dxa"/>
            <w:vMerge/>
            <w:vAlign w:val="center"/>
          </w:tcPr>
          <w:p w:rsidR="00BA4928" w:rsidRPr="001A794F" w:rsidRDefault="00BA4928" w:rsidP="00CD68DF">
            <w:pPr>
              <w:jc w:val="both"/>
            </w:pPr>
          </w:p>
        </w:tc>
        <w:tc>
          <w:tcPr>
            <w:tcW w:w="1415" w:type="dxa"/>
            <w:vMerge/>
            <w:vAlign w:val="center"/>
          </w:tcPr>
          <w:p w:rsidR="00BA4928" w:rsidRPr="001A794F" w:rsidRDefault="00BA4928" w:rsidP="00CD68DF">
            <w:pPr>
              <w:jc w:val="both"/>
            </w:pPr>
          </w:p>
        </w:tc>
      </w:tr>
      <w:tr w:rsidR="00BA4928" w:rsidRPr="00DE0431" w:rsidTr="00D76868">
        <w:trPr>
          <w:trHeight w:hRule="exact" w:val="867"/>
        </w:trPr>
        <w:tc>
          <w:tcPr>
            <w:tcW w:w="2152" w:type="dxa"/>
          </w:tcPr>
          <w:p w:rsidR="00BA4928" w:rsidRDefault="00BA4928" w:rsidP="00CD68DF">
            <w:pPr>
              <w:jc w:val="both"/>
            </w:pPr>
            <w:r>
              <w:t xml:space="preserve">Русский </w:t>
            </w:r>
          </w:p>
          <w:p w:rsidR="00BA4928" w:rsidRPr="001A794F" w:rsidRDefault="00BA4928" w:rsidP="00CD68DF">
            <w:pPr>
              <w:jc w:val="both"/>
            </w:pPr>
            <w:r>
              <w:t>язык</w:t>
            </w:r>
          </w:p>
        </w:tc>
        <w:tc>
          <w:tcPr>
            <w:tcW w:w="1468" w:type="dxa"/>
          </w:tcPr>
          <w:p w:rsidR="00BA4928" w:rsidRPr="001A794F" w:rsidRDefault="00D76868" w:rsidP="00CD68DF">
            <w:pPr>
              <w:jc w:val="both"/>
            </w:pPr>
            <w:r>
              <w:t>2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1155" w:type="dxa"/>
          </w:tcPr>
          <w:p w:rsidR="00BA4928" w:rsidRPr="001A794F" w:rsidRDefault="00F345D6" w:rsidP="00CD68DF">
            <w:pPr>
              <w:jc w:val="both"/>
            </w:pPr>
            <w:r>
              <w:t>50</w:t>
            </w:r>
            <w:r w:rsidR="00BA4928">
              <w:t>%</w:t>
            </w:r>
          </w:p>
        </w:tc>
        <w:tc>
          <w:tcPr>
            <w:tcW w:w="1647" w:type="dxa"/>
          </w:tcPr>
          <w:p w:rsidR="00BA4928" w:rsidRPr="001A794F" w:rsidRDefault="00BA4928" w:rsidP="00CD68DF">
            <w:pPr>
              <w:jc w:val="both"/>
            </w:pPr>
            <w:r>
              <w:t>100%</w:t>
            </w:r>
          </w:p>
        </w:tc>
        <w:tc>
          <w:tcPr>
            <w:tcW w:w="1415" w:type="dxa"/>
          </w:tcPr>
          <w:p w:rsidR="00BA4928" w:rsidRPr="001A794F" w:rsidRDefault="00BA4928" w:rsidP="00CD68DF">
            <w:pPr>
              <w:jc w:val="both"/>
            </w:pPr>
            <w:proofErr w:type="spellStart"/>
            <w:r>
              <w:t>Цицкиева</w:t>
            </w:r>
            <w:proofErr w:type="spellEnd"/>
            <w:r>
              <w:t xml:space="preserve"> Р.С.</w:t>
            </w:r>
          </w:p>
        </w:tc>
      </w:tr>
      <w:tr w:rsidR="00BA4928" w:rsidRPr="00DE0431" w:rsidTr="00D76868">
        <w:trPr>
          <w:trHeight w:hRule="exact" w:val="831"/>
        </w:trPr>
        <w:tc>
          <w:tcPr>
            <w:tcW w:w="2152" w:type="dxa"/>
          </w:tcPr>
          <w:p w:rsidR="00BA4928" w:rsidRPr="001A794F" w:rsidRDefault="00BA4928" w:rsidP="00CD68DF">
            <w:pPr>
              <w:jc w:val="both"/>
            </w:pPr>
            <w:r>
              <w:t xml:space="preserve">Математика </w:t>
            </w:r>
          </w:p>
        </w:tc>
        <w:tc>
          <w:tcPr>
            <w:tcW w:w="1468" w:type="dxa"/>
          </w:tcPr>
          <w:p w:rsidR="00BA4928" w:rsidRPr="001A794F" w:rsidRDefault="00D76868" w:rsidP="00CD68DF">
            <w:pPr>
              <w:jc w:val="both"/>
            </w:pPr>
            <w:r>
              <w:t>2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1155" w:type="dxa"/>
          </w:tcPr>
          <w:p w:rsidR="00BA4928" w:rsidRPr="001A794F" w:rsidRDefault="00F345D6" w:rsidP="00CD68DF">
            <w:pPr>
              <w:jc w:val="both"/>
            </w:pPr>
            <w:r>
              <w:t>100</w:t>
            </w:r>
            <w:r w:rsidR="00BA4928">
              <w:t>%</w:t>
            </w:r>
          </w:p>
        </w:tc>
        <w:tc>
          <w:tcPr>
            <w:tcW w:w="1647" w:type="dxa"/>
          </w:tcPr>
          <w:p w:rsidR="00BA4928" w:rsidRPr="001A794F" w:rsidRDefault="00BA4928" w:rsidP="00CD68DF">
            <w:pPr>
              <w:jc w:val="both"/>
            </w:pPr>
            <w:r>
              <w:t>100%</w:t>
            </w:r>
          </w:p>
        </w:tc>
        <w:tc>
          <w:tcPr>
            <w:tcW w:w="1415" w:type="dxa"/>
          </w:tcPr>
          <w:p w:rsidR="00BA4928" w:rsidRPr="001A794F" w:rsidRDefault="00BA4928" w:rsidP="00CD68DF">
            <w:pPr>
              <w:jc w:val="both"/>
            </w:pPr>
            <w:proofErr w:type="spellStart"/>
            <w:r>
              <w:t>Бузуркиева</w:t>
            </w:r>
            <w:proofErr w:type="spellEnd"/>
            <w:r>
              <w:t xml:space="preserve"> З.Ю.</w:t>
            </w:r>
          </w:p>
        </w:tc>
      </w:tr>
      <w:tr w:rsidR="00BA4928" w:rsidRPr="00DE0431" w:rsidTr="00D76868">
        <w:trPr>
          <w:trHeight w:hRule="exact" w:val="819"/>
        </w:trPr>
        <w:tc>
          <w:tcPr>
            <w:tcW w:w="2152" w:type="dxa"/>
          </w:tcPr>
          <w:p w:rsidR="00BA4928" w:rsidRPr="001A794F" w:rsidRDefault="00BA4928" w:rsidP="00CD68DF">
            <w:pPr>
              <w:jc w:val="both"/>
            </w:pPr>
            <w:r>
              <w:t>Биология</w:t>
            </w:r>
          </w:p>
        </w:tc>
        <w:tc>
          <w:tcPr>
            <w:tcW w:w="1468" w:type="dxa"/>
          </w:tcPr>
          <w:p w:rsidR="00BA4928" w:rsidRPr="001A794F" w:rsidRDefault="00D76868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1155" w:type="dxa"/>
          </w:tcPr>
          <w:p w:rsidR="00BA4928" w:rsidRPr="001A794F" w:rsidRDefault="00BF6A41" w:rsidP="00CD68DF">
            <w:pPr>
              <w:jc w:val="both"/>
            </w:pPr>
            <w:r>
              <w:t>50</w:t>
            </w:r>
            <w:r w:rsidR="00BA4928">
              <w:t>%</w:t>
            </w:r>
          </w:p>
        </w:tc>
        <w:tc>
          <w:tcPr>
            <w:tcW w:w="1647" w:type="dxa"/>
          </w:tcPr>
          <w:p w:rsidR="00BA4928" w:rsidRPr="001A794F" w:rsidRDefault="00BA4928" w:rsidP="00CD68DF">
            <w:pPr>
              <w:jc w:val="both"/>
            </w:pPr>
            <w:r>
              <w:t>100%</w:t>
            </w:r>
          </w:p>
        </w:tc>
        <w:tc>
          <w:tcPr>
            <w:tcW w:w="1415" w:type="dxa"/>
          </w:tcPr>
          <w:p w:rsidR="00BA4928" w:rsidRPr="001A794F" w:rsidRDefault="00BA4928" w:rsidP="00CD68DF">
            <w:pPr>
              <w:jc w:val="both"/>
            </w:pPr>
            <w:proofErr w:type="spellStart"/>
            <w:r>
              <w:t>Коттоева</w:t>
            </w:r>
            <w:proofErr w:type="spellEnd"/>
            <w:r>
              <w:t xml:space="preserve">    М.П.</w:t>
            </w:r>
          </w:p>
        </w:tc>
      </w:tr>
      <w:tr w:rsidR="00BA4928" w:rsidRPr="00DE0431" w:rsidTr="00D76868">
        <w:trPr>
          <w:trHeight w:hRule="exact" w:val="737"/>
        </w:trPr>
        <w:tc>
          <w:tcPr>
            <w:tcW w:w="2152" w:type="dxa"/>
          </w:tcPr>
          <w:p w:rsidR="00BA4928" w:rsidRPr="001A794F" w:rsidRDefault="00BA4928" w:rsidP="00CD68DF">
            <w:pPr>
              <w:jc w:val="both"/>
            </w:pPr>
            <w:r>
              <w:t>Обществознание</w:t>
            </w:r>
          </w:p>
        </w:tc>
        <w:tc>
          <w:tcPr>
            <w:tcW w:w="1468" w:type="dxa"/>
          </w:tcPr>
          <w:p w:rsidR="00BA4928" w:rsidRPr="001A794F" w:rsidRDefault="00D76868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1</w:t>
            </w:r>
          </w:p>
        </w:tc>
        <w:tc>
          <w:tcPr>
            <w:tcW w:w="336" w:type="dxa"/>
          </w:tcPr>
          <w:p w:rsidR="00BA4928" w:rsidRPr="001A794F" w:rsidRDefault="00F345D6" w:rsidP="00CD68DF">
            <w:pPr>
              <w:jc w:val="both"/>
            </w:pPr>
            <w:r>
              <w:t>0</w:t>
            </w:r>
          </w:p>
        </w:tc>
        <w:tc>
          <w:tcPr>
            <w:tcW w:w="336" w:type="dxa"/>
          </w:tcPr>
          <w:p w:rsidR="00BA4928" w:rsidRPr="001A794F" w:rsidRDefault="00BA4928" w:rsidP="00CD68DF">
            <w:pPr>
              <w:jc w:val="both"/>
            </w:pPr>
            <w:r>
              <w:t>0</w:t>
            </w:r>
          </w:p>
        </w:tc>
        <w:tc>
          <w:tcPr>
            <w:tcW w:w="1155" w:type="dxa"/>
          </w:tcPr>
          <w:p w:rsidR="00BA4928" w:rsidRPr="001A794F" w:rsidRDefault="00F345D6" w:rsidP="00CD68DF">
            <w:pPr>
              <w:jc w:val="both"/>
            </w:pPr>
            <w:r>
              <w:t>50</w:t>
            </w:r>
            <w:r w:rsidR="00BA4928">
              <w:t>%</w:t>
            </w:r>
          </w:p>
        </w:tc>
        <w:tc>
          <w:tcPr>
            <w:tcW w:w="1647" w:type="dxa"/>
          </w:tcPr>
          <w:p w:rsidR="00BA4928" w:rsidRPr="001A794F" w:rsidRDefault="00BA4928" w:rsidP="00CD68DF">
            <w:pPr>
              <w:jc w:val="both"/>
            </w:pPr>
            <w:r>
              <w:t>100%</w:t>
            </w:r>
          </w:p>
        </w:tc>
        <w:tc>
          <w:tcPr>
            <w:tcW w:w="1415" w:type="dxa"/>
          </w:tcPr>
          <w:p w:rsidR="00BA4928" w:rsidRPr="001A794F" w:rsidRDefault="00BA4928" w:rsidP="00CD68DF">
            <w:pPr>
              <w:jc w:val="both"/>
            </w:pPr>
            <w:proofErr w:type="spellStart"/>
            <w:r>
              <w:t>Сусуркиева</w:t>
            </w:r>
            <w:proofErr w:type="spellEnd"/>
            <w:r>
              <w:t xml:space="preserve"> П.А.</w:t>
            </w:r>
          </w:p>
        </w:tc>
      </w:tr>
    </w:tbl>
    <w:p w:rsidR="00BA4928" w:rsidRDefault="00BA4928" w:rsidP="00BA4928">
      <w:pPr>
        <w:jc w:val="both"/>
      </w:pPr>
    </w:p>
    <w:p w:rsidR="00BA4928" w:rsidRDefault="00D76868" w:rsidP="00D76868">
      <w:pPr>
        <w:jc w:val="both"/>
      </w:pPr>
      <w:r>
        <w:t xml:space="preserve">      </w:t>
      </w:r>
      <w:r w:rsidR="00BA4928" w:rsidRPr="001A794F">
        <w:t xml:space="preserve">Анализ успеваемости 9 класса позволяет сделать вывод, </w:t>
      </w:r>
      <w:r w:rsidR="00BA4928">
        <w:t xml:space="preserve">что качество знаний обучающихся </w:t>
      </w:r>
      <w:r w:rsidR="00BA4928" w:rsidRPr="001A794F">
        <w:t xml:space="preserve">на </w:t>
      </w:r>
      <w:r w:rsidR="00BA4928">
        <w:t xml:space="preserve">должном уровне. Отметки за контрольную работу </w:t>
      </w:r>
      <w:r w:rsidR="00BA4928" w:rsidRPr="001A794F">
        <w:t>по пред</w:t>
      </w:r>
      <w:r w:rsidR="00BA4928">
        <w:t xml:space="preserve">метам   дают основание считать, что учащиеся имели должную  мотивацию </w:t>
      </w:r>
      <w:r w:rsidR="00BA4928" w:rsidRPr="001A794F">
        <w:t>на подготовк</w:t>
      </w:r>
      <w:r w:rsidR="00BA4928">
        <w:t>у</w:t>
      </w:r>
      <w:r w:rsidR="00BA4928" w:rsidRPr="001A794F">
        <w:t xml:space="preserve"> к </w:t>
      </w:r>
      <w:r w:rsidR="00BA4928">
        <w:t>ГИА</w:t>
      </w:r>
      <w:r w:rsidR="00BA4928" w:rsidRPr="001A794F">
        <w:t xml:space="preserve">. </w:t>
      </w:r>
    </w:p>
    <w:p w:rsidR="00A42A1E" w:rsidRPr="0099745D" w:rsidRDefault="008264B9" w:rsidP="008264B9">
      <w:r>
        <w:rPr>
          <w:b/>
        </w:rPr>
        <w:t xml:space="preserve">        </w:t>
      </w:r>
      <w:r w:rsidR="00A42A1E" w:rsidRPr="0099745D">
        <w:t xml:space="preserve">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</w:t>
      </w:r>
      <w:proofErr w:type="spellStart"/>
      <w:r w:rsidR="00A42A1E" w:rsidRPr="0099745D">
        <w:t>ПиНа</w:t>
      </w:r>
      <w:proofErr w:type="spellEnd"/>
      <w:r w:rsidR="00A42A1E" w:rsidRPr="0099745D">
        <w:t>, организация отдыха и досуга детей во время каникул, создание максимально комф</w:t>
      </w:r>
      <w:r w:rsidR="001D43B2">
        <w:t xml:space="preserve">ортных условий в школе. </w:t>
      </w:r>
      <w:r w:rsidR="00A42A1E" w:rsidRPr="0099745D">
        <w:t xml:space="preserve">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="00A42A1E" w:rsidRPr="0099745D">
        <w:t>табакокурения</w:t>
      </w:r>
      <w:proofErr w:type="spellEnd"/>
      <w:r w:rsidR="00A42A1E" w:rsidRPr="0099745D">
        <w:t xml:space="preserve"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 w:rsidR="00A42A1E">
        <w:t>«Как вырасти здоровым»</w:t>
      </w:r>
      <w:r w:rsidR="00A42A1E" w:rsidRPr="0099745D">
        <w:t>,  устные журналы «</w:t>
      </w:r>
      <w:r w:rsidR="00A42A1E">
        <w:t>Твое здоровье и учебная нагрузка»</w:t>
      </w:r>
      <w:r w:rsidR="00A42A1E" w:rsidRPr="0099745D">
        <w:t>, «</w:t>
      </w:r>
      <w:r w:rsidR="00A42A1E">
        <w:t>Твой новый режим дня</w:t>
      </w:r>
      <w:r w:rsidR="00A42A1E" w:rsidRPr="0099745D">
        <w:t>», часы общения «</w:t>
      </w:r>
      <w:r w:rsidR="00A42A1E">
        <w:t>Дружи с водой</w:t>
      </w:r>
      <w:r w:rsidR="00A42A1E" w:rsidRPr="0099745D">
        <w:t>»,  беседы о вреде алкоголя и наркотиков: «</w:t>
      </w:r>
      <w:r w:rsidR="00A42A1E">
        <w:t>Мир против наркотиков</w:t>
      </w:r>
      <w:r w:rsidR="00A42A1E" w:rsidRPr="0099745D">
        <w:t>», «</w:t>
      </w:r>
      <w:r w:rsidR="00A42A1E">
        <w:t>Мы – за здоровый образ жизни!</w:t>
      </w:r>
      <w:r w:rsidR="00A42A1E" w:rsidRPr="0099745D">
        <w:t>», «</w:t>
      </w:r>
      <w:r w:rsidR="00A42A1E">
        <w:t>Суд над вредными привычками»,</w:t>
      </w:r>
      <w:r w:rsidR="00741550">
        <w:t xml:space="preserve"> </w:t>
      </w:r>
      <w:r w:rsidR="00A42A1E">
        <w:t>участие в проведении Международного дня борьбы со СПИДом</w:t>
      </w:r>
      <w:r w:rsidR="00A42A1E" w:rsidRPr="0099745D">
        <w:t>»,  тренинги «</w:t>
      </w:r>
      <w:r w:rsidR="00A42A1E">
        <w:t>Курение – добровольное безумие</w:t>
      </w:r>
      <w:r w:rsidR="00A42A1E" w:rsidRPr="0099745D">
        <w:t>», «</w:t>
      </w:r>
      <w:r w:rsidR="00A42A1E">
        <w:t>В объятиях табачного дыма</w:t>
      </w:r>
      <w:r w:rsidR="00A42A1E"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 w:rsidR="00A42A1E">
        <w:t>Я выбираю жизнь!»</w:t>
      </w:r>
      <w:r w:rsidR="00A42A1E" w:rsidRPr="0099745D">
        <w:t>», «</w:t>
      </w:r>
      <w:r w:rsidR="00A42A1E">
        <w:t>Наше здоровье в наших руках!</w:t>
      </w:r>
      <w:r w:rsidR="00A42A1E" w:rsidRPr="0099745D">
        <w:t>», «</w:t>
      </w:r>
      <w:r w:rsidR="00A42A1E">
        <w:t>Смейся и будь здоров!</w:t>
      </w:r>
      <w:r w:rsidR="00A42A1E" w:rsidRPr="0099745D">
        <w:t>», «</w:t>
      </w:r>
      <w:r w:rsidR="00A42A1E">
        <w:t>Спорт против вредных привычек</w:t>
      </w:r>
      <w:r w:rsidR="00A42A1E"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BF6A41" w:rsidRDefault="00A42A1E" w:rsidP="00BF6A41">
      <w:pPr>
        <w:jc w:val="both"/>
      </w:pPr>
      <w:r w:rsidRPr="002E2471">
        <w:t xml:space="preserve">Очень </w:t>
      </w:r>
      <w:proofErr w:type="gramStart"/>
      <w:r w:rsidRPr="002E2471">
        <w:t>важное значение</w:t>
      </w:r>
      <w:proofErr w:type="gramEnd"/>
      <w:r w:rsidRPr="002E2471">
        <w:t xml:space="preserve">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</w:t>
      </w:r>
      <w:proofErr w:type="gramStart"/>
      <w:r w:rsidRPr="002E2471">
        <w:t>способствующие</w:t>
      </w:r>
      <w:proofErr w:type="gramEnd"/>
      <w:r w:rsidRPr="002E2471">
        <w:t xml:space="preserve"> отдыху для глаз. В рекреациях вывешены различные уголки, памятки</w:t>
      </w:r>
      <w:r w:rsidRPr="0099745D">
        <w:t>, выставки р</w:t>
      </w:r>
      <w:r w:rsidR="00BF6A41">
        <w:t xml:space="preserve">исунков детей и другие стенды. </w:t>
      </w:r>
    </w:p>
    <w:p w:rsidR="00BF6A41" w:rsidRDefault="00BF6A41" w:rsidP="00BF6A41">
      <w:pPr>
        <w:jc w:val="both"/>
      </w:pPr>
    </w:p>
    <w:p w:rsidR="00A42A1E" w:rsidRPr="0099745D" w:rsidRDefault="00BF6A41" w:rsidP="00BF6A41">
      <w:pPr>
        <w:jc w:val="both"/>
      </w:pPr>
      <w:r>
        <w:lastRenderedPageBreak/>
        <w:t xml:space="preserve">             </w:t>
      </w:r>
      <w:r w:rsidR="00A42A1E"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На  учете  в  школе  состоит  </w:t>
      </w:r>
      <w:r w:rsidR="008264B9">
        <w:t>6</w:t>
      </w:r>
      <w:r w:rsidRPr="0099745D">
        <w:t xml:space="preserve"> </w:t>
      </w:r>
      <w:proofErr w:type="gramStart"/>
      <w:r w:rsidRPr="0099745D">
        <w:t>огнетушителей</w:t>
      </w:r>
      <w:proofErr w:type="gramEnd"/>
      <w:r w:rsidRPr="0099745D">
        <w:t xml:space="preserve">  которые</w:t>
      </w:r>
      <w:r w:rsidR="002E2471">
        <w:t xml:space="preserve"> были приобретены в 20</w:t>
      </w:r>
      <w:r w:rsidR="00D70CB3">
        <w:t>2</w:t>
      </w:r>
      <w:r w:rsidR="008264B9">
        <w:t>2</w:t>
      </w:r>
      <w:r w:rsidR="00D70CB3">
        <w:t xml:space="preserve"> году</w:t>
      </w:r>
      <w:r w:rsidRPr="0099745D">
        <w:t xml:space="preserve">.  </w:t>
      </w:r>
      <w:proofErr w:type="gramStart"/>
      <w:r w:rsidRPr="0099745D">
        <w:t>Огнетуш</w:t>
      </w:r>
      <w:r w:rsidR="00AD3B20">
        <w:t>ители  установлены  в  коридоре</w:t>
      </w:r>
      <w:r w:rsidRPr="0099745D">
        <w:t xml:space="preserve">,  а  также  в  кабинетах  на  видном  и  доступном  местах.  </w:t>
      </w:r>
      <w:proofErr w:type="gramEnd"/>
    </w:p>
    <w:p w:rsidR="00A42A1E" w:rsidRDefault="00AD3B20" w:rsidP="00A42A1E">
      <w:pPr>
        <w:ind w:left="-540" w:firstLine="540"/>
        <w:jc w:val="both"/>
      </w:pPr>
      <w:r>
        <w:t>Запасного выхода в школе нет,</w:t>
      </w:r>
      <w:r w:rsidR="00A42A1E" w:rsidRPr="0099745D">
        <w:t xml:space="preserve"> пути эвакуации из  здания  доступны  и  легко  открываются,  о</w:t>
      </w:r>
      <w:r>
        <w:t xml:space="preserve">бозначены  светящимися  табло, </w:t>
      </w:r>
      <w:r w:rsidR="00A42A1E" w:rsidRPr="0099745D">
        <w:t>в  коридорах  обозначены  указательные   знаки.</w:t>
      </w:r>
    </w:p>
    <w:p w:rsidR="00A42A1E" w:rsidRPr="0099745D" w:rsidRDefault="00A42A1E" w:rsidP="00A42A1E">
      <w:pPr>
        <w:ind w:left="-540" w:firstLine="540"/>
        <w:jc w:val="both"/>
      </w:pPr>
      <w:r>
        <w:t xml:space="preserve"> В  школе установлено видеонаблюдение.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lastRenderedPageBreak/>
        <w:t>Разработаны  и  вывешены  плакаты  по  правилам  пожарной  безопасности  и  план</w:t>
      </w:r>
      <w:r w:rsidR="00AD3B20">
        <w:t xml:space="preserve">  эвакуации</w:t>
      </w:r>
      <w:r w:rsidRPr="0099745D">
        <w:t>. Пожарный  щит  оборудован  двумя  огнетушителями,  ведрами,  лопата,  лом  и  ящиком  с  песком.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A42A1E" w:rsidRPr="0014497B" w:rsidRDefault="00A42A1E" w:rsidP="00A42A1E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A42A1E" w:rsidRPr="0099745D" w:rsidRDefault="00A42A1E" w:rsidP="00A42A1E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A42A1E" w:rsidRPr="0099745D" w:rsidRDefault="00A42A1E" w:rsidP="00A42A1E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 xml:space="preserve">ков.  В  Законе Российской Федерации "Об образовании" сохранена обязанность образовательного учреждения </w:t>
      </w:r>
      <w:proofErr w:type="gramStart"/>
      <w:r w:rsidRPr="0099745D">
        <w:rPr>
          <w:color w:val="000000"/>
        </w:rPr>
        <w:t>организовывать</w:t>
      </w:r>
      <w:proofErr w:type="gramEnd"/>
      <w:r w:rsidRPr="0099745D">
        <w:rPr>
          <w:color w:val="000000"/>
        </w:rPr>
        <w:t xml:space="preserve">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A42A1E" w:rsidRPr="0099745D" w:rsidRDefault="00A42A1E" w:rsidP="00A42A1E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организации школьного питания в </w:t>
      </w:r>
      <w:r w:rsidR="00AD3B20">
        <w:t>Г</w:t>
      </w:r>
      <w:r w:rsidRPr="0099745D">
        <w:t xml:space="preserve">БОУ </w:t>
      </w:r>
      <w:r w:rsidR="00AD3B20">
        <w:t>«</w:t>
      </w:r>
      <w:r w:rsidR="00485C78">
        <w:t>ООШ</w:t>
      </w:r>
      <w:r w:rsidR="00AD3B20">
        <w:t xml:space="preserve"> № 11 г. </w:t>
      </w:r>
      <w:proofErr w:type="spellStart"/>
      <w:r w:rsidR="00AD3B20">
        <w:t>Малгобек</w:t>
      </w:r>
      <w:proofErr w:type="spellEnd"/>
      <w:r w:rsidR="00AD3B20">
        <w:t>»</w:t>
      </w:r>
      <w:r w:rsidR="00485C78">
        <w:t>,</w:t>
      </w:r>
      <w:r w:rsidR="00C56F14"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A42A1E" w:rsidRDefault="00A42A1E" w:rsidP="00A42A1E">
      <w:pPr>
        <w:pStyle w:val="21"/>
        <w:spacing w:after="0" w:line="240" w:lineRule="auto"/>
        <w:jc w:val="both"/>
      </w:pPr>
      <w:r w:rsidRPr="0099745D">
        <w:t xml:space="preserve">Вопросы организации школьного питания в последние годы </w:t>
      </w:r>
      <w:r w:rsidR="003B4F0F">
        <w:t xml:space="preserve">вызывают повышенный интерес. </w:t>
      </w:r>
    </w:p>
    <w:p w:rsidR="00A42A1E" w:rsidRPr="0099745D" w:rsidRDefault="00A42A1E" w:rsidP="00A42A1E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A42A1E" w:rsidRPr="0099745D" w:rsidRDefault="00A42A1E" w:rsidP="00A42A1E">
      <w:pPr>
        <w:jc w:val="both"/>
      </w:pPr>
      <w:r w:rsidRPr="0099745D">
        <w:t xml:space="preserve">В школе организовано разовое питание, состоящее из завтрака. Для организации питания школа имеет специализированное помещение – столовую  на </w:t>
      </w:r>
      <w:r w:rsidR="008A4BE9">
        <w:t>1</w:t>
      </w:r>
      <w:r>
        <w:t xml:space="preserve">0 </w:t>
      </w:r>
      <w:r w:rsidRPr="0099745D">
        <w:t xml:space="preserve">посадочных мест, оборудованное в соответствии с </w:t>
      </w:r>
      <w:proofErr w:type="spellStart"/>
      <w:r w:rsidRPr="0099745D">
        <w:t>санитарно</w:t>
      </w:r>
      <w:proofErr w:type="spellEnd"/>
      <w:r w:rsidRPr="0099745D">
        <w:t xml:space="preserve"> – эпидемиологическими требованиями.</w:t>
      </w:r>
    </w:p>
    <w:p w:rsidR="00A42A1E" w:rsidRPr="001D4290" w:rsidRDefault="00A42A1E" w:rsidP="00A42A1E">
      <w:pPr>
        <w:jc w:val="both"/>
      </w:pPr>
      <w:r w:rsidRPr="0099745D">
        <w:t>В течени</w:t>
      </w:r>
      <w:proofErr w:type="gramStart"/>
      <w:r w:rsidRPr="0099745D">
        <w:t>и</w:t>
      </w:r>
      <w:proofErr w:type="gramEnd"/>
      <w:r w:rsidRPr="0099745D">
        <w:t xml:space="preserve"> учебного года орг</w:t>
      </w:r>
      <w:r w:rsidR="00485C78">
        <w:t xml:space="preserve">анизованное питание получали </w:t>
      </w:r>
      <w:r w:rsidR="008264B9">
        <w:t>7</w:t>
      </w:r>
      <w:r w:rsidR="008A4BE9">
        <w:t xml:space="preserve"> учащихся 1-4 классов </w:t>
      </w:r>
      <w:r w:rsidR="00485C78">
        <w:t>–</w:t>
      </w:r>
      <w:r w:rsidR="008A4BE9">
        <w:t>100</w:t>
      </w:r>
      <w:r w:rsidRPr="0099745D">
        <w:t>% учащихся</w:t>
      </w:r>
      <w:r w:rsidR="008A4BE9">
        <w:t xml:space="preserve"> начальной школы</w:t>
      </w:r>
      <w:r w:rsidRPr="0099745D">
        <w:t>. В 20</w:t>
      </w:r>
      <w:r w:rsidR="008A4BE9">
        <w:t>2</w:t>
      </w:r>
      <w:r w:rsidR="008264B9">
        <w:t>3</w:t>
      </w:r>
      <w:r w:rsidRPr="0099745D">
        <w:t xml:space="preserve"> – 20</w:t>
      </w:r>
      <w:r w:rsidR="008A4BE9">
        <w:t>2</w:t>
      </w:r>
      <w:r w:rsidR="008264B9">
        <w:t>4</w:t>
      </w:r>
      <w:r w:rsidRPr="0099745D">
        <w:t xml:space="preserve"> учебном году </w:t>
      </w:r>
      <w:r w:rsidRPr="001D4290">
        <w:t>стоимость питания составляла</w:t>
      </w:r>
      <w:r w:rsidR="00485C78">
        <w:t>: завтрак –</w:t>
      </w:r>
      <w:r w:rsidR="008A4BE9">
        <w:t xml:space="preserve">74,62 </w:t>
      </w:r>
      <w:r w:rsidRPr="001D4290">
        <w:t>рублей</w:t>
      </w:r>
      <w:r w:rsidR="008A4BE9"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>Школьная столовая полностью укомплектована необходимой</w:t>
      </w:r>
      <w:r w:rsidR="008A4BE9">
        <w:t xml:space="preserve"> разовой </w:t>
      </w:r>
      <w:r w:rsidRPr="0099745D">
        <w:t xml:space="preserve"> посудой. </w:t>
      </w:r>
      <w:r w:rsidR="008A4BE9" w:rsidRPr="0099745D">
        <w:t>С</w:t>
      </w:r>
      <w:r w:rsidRPr="0099745D">
        <w:t>облюд</w:t>
      </w:r>
      <w:r w:rsidR="008A4BE9">
        <w:t xml:space="preserve">аются </w:t>
      </w:r>
      <w:r w:rsidRPr="0099745D">
        <w:t xml:space="preserve"> все норм</w:t>
      </w:r>
      <w:r w:rsidR="008A4BE9">
        <w:t>ы</w:t>
      </w:r>
      <w:r w:rsidRPr="0099745D">
        <w:t xml:space="preserve">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A42A1E" w:rsidRPr="0099745D" w:rsidRDefault="00A42A1E" w:rsidP="00A42A1E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proofErr w:type="spellStart"/>
      <w:r w:rsidR="00485C78">
        <w:t>бракеражная</w:t>
      </w:r>
      <w:proofErr w:type="spellEnd"/>
      <w:r w:rsidR="00C56F14">
        <w:t xml:space="preserve"> </w:t>
      </w:r>
      <w:r w:rsidRPr="0099745D">
        <w:t>комиссия из членов школьной администр</w:t>
      </w:r>
      <w:r w:rsidR="00485C78">
        <w:t>ации, учителей и медика.</w:t>
      </w:r>
      <w:r w:rsidR="00C56F14">
        <w:t xml:space="preserve"> </w:t>
      </w:r>
      <w:r w:rsidRPr="0099745D">
        <w:t>Учащиеся получают  горячее питание в школьной столовой.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</w:t>
      </w:r>
      <w:r w:rsidR="003B4F0F">
        <w:t xml:space="preserve">обучающихся </w:t>
      </w:r>
      <w:r w:rsidRPr="0099745D">
        <w:t xml:space="preserve">довольны организацией горячего питания в школе. </w:t>
      </w: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A42A1E" w:rsidRPr="0099745D" w:rsidRDefault="00A42A1E" w:rsidP="00A42A1E">
      <w:pPr>
        <w:jc w:val="both"/>
      </w:pPr>
      <w:r w:rsidRPr="0099745D">
        <w:t>1.Проведение классных часов</w:t>
      </w:r>
      <w:r>
        <w:t>;</w:t>
      </w:r>
    </w:p>
    <w:p w:rsidR="00A42A1E" w:rsidRPr="0099745D" w:rsidRDefault="00A42A1E" w:rsidP="00A42A1E">
      <w:pPr>
        <w:jc w:val="both"/>
      </w:pPr>
      <w:r w:rsidRPr="0099745D">
        <w:t>2. Анкетирование учащихся</w:t>
      </w:r>
      <w:r w:rsidR="000A5466">
        <w:t>;</w:t>
      </w:r>
    </w:p>
    <w:p w:rsidR="00A42A1E" w:rsidRPr="0099745D" w:rsidRDefault="000A5466" w:rsidP="00A42A1E">
      <w:pPr>
        <w:jc w:val="both"/>
      </w:pPr>
      <w:r>
        <w:t>3</w:t>
      </w:r>
      <w:r w:rsidR="00A42A1E">
        <w:t xml:space="preserve">. </w:t>
      </w:r>
      <w:r w:rsidR="00A42A1E" w:rsidRPr="0099745D">
        <w:t>Проведение родительских собраний по темам:</w:t>
      </w:r>
    </w:p>
    <w:p w:rsidR="00A42A1E" w:rsidRPr="0099745D" w:rsidRDefault="00A42A1E" w:rsidP="00A42A1E">
      <w:pPr>
        <w:ind w:left="720"/>
        <w:jc w:val="both"/>
      </w:pPr>
      <w:r w:rsidRPr="0099745D">
        <w:lastRenderedPageBreak/>
        <w:t>- Совместная работа семьи и школы по формированию здорового образа жизни ребёнка. Питание учащихся.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Здоровье ребенк</w:t>
      </w:r>
      <w:proofErr w:type="gramStart"/>
      <w:r>
        <w:t>а-</w:t>
      </w:r>
      <w:proofErr w:type="gramEnd"/>
      <w:r>
        <w:t xml:space="preserve"> основа успешности в учении.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Полноценное питание</w:t>
      </w:r>
      <w:r w:rsidR="000A5466">
        <w:t xml:space="preserve"> </w:t>
      </w:r>
      <w:r>
        <w:t>- важнейшее условие развития детей.</w:t>
      </w:r>
    </w:p>
    <w:p w:rsidR="00A42A1E" w:rsidRPr="0099745D" w:rsidRDefault="000A5466" w:rsidP="00A42A1E">
      <w:pPr>
        <w:jc w:val="both"/>
      </w:pPr>
      <w:r>
        <w:t>4</w:t>
      </w:r>
      <w:r w:rsidR="00A42A1E" w:rsidRPr="0099745D">
        <w:t>. Индиви</w:t>
      </w:r>
      <w:r w:rsidR="00A42A1E">
        <w:t>дуальные консультации</w:t>
      </w:r>
      <w:r w:rsidR="008A4BE9">
        <w:t xml:space="preserve"> медсестры</w:t>
      </w:r>
      <w:r w:rsidR="00A42A1E">
        <w:t>.</w:t>
      </w:r>
    </w:p>
    <w:p w:rsidR="008A4BE9" w:rsidRDefault="008A4BE9" w:rsidP="00857508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</w:p>
    <w:p w:rsidR="00AA40A8" w:rsidRPr="00437088" w:rsidRDefault="00AA40A8" w:rsidP="00AA40A8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УСЛОВИЯ ДЛЯ ОРГАНИЗАЦИИ ОБРАЗОВАТЕЛЬНОГО ПРОЦЕССА</w:t>
      </w:r>
    </w:p>
    <w:p w:rsidR="00AA40A8" w:rsidRPr="0099745D" w:rsidRDefault="00AA40A8" w:rsidP="00AA40A8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992"/>
        <w:gridCol w:w="851"/>
        <w:gridCol w:w="1275"/>
        <w:gridCol w:w="1151"/>
        <w:gridCol w:w="1276"/>
      </w:tblGrid>
      <w:tr w:rsidR="00AA40A8" w:rsidRPr="0099745D" w:rsidTr="00CE3FE3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left="-108" w:right="-108"/>
              <w:jc w:val="both"/>
            </w:pPr>
            <w:r w:rsidRPr="0099745D">
              <w:t>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Форма</w:t>
            </w:r>
          </w:p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/>
              <w:jc w:val="both"/>
            </w:pPr>
            <w:r w:rsidRPr="0099745D">
              <w:t xml:space="preserve">Год </w:t>
            </w:r>
            <w:proofErr w:type="gramStart"/>
            <w:r w:rsidRPr="0099745D">
              <w:t>по</w:t>
            </w:r>
            <w:proofErr w:type="gramEnd"/>
            <w:r w:rsidRPr="0099745D">
              <w:t>-</w:t>
            </w:r>
          </w:p>
          <w:p w:rsidR="00AA40A8" w:rsidRPr="0099745D" w:rsidRDefault="005C74DF" w:rsidP="002B4BB4">
            <w:pPr>
              <w:ind w:right="-108"/>
              <w:jc w:val="both"/>
            </w:pPr>
            <w:r>
              <w:t xml:space="preserve">Год </w:t>
            </w:r>
            <w:r w:rsidR="00AA40A8" w:rsidRPr="0099745D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CE3FE3" w:rsidP="002B4BB4">
            <w:pPr>
              <w:ind w:right="-35" w:hanging="108"/>
              <w:jc w:val="both"/>
            </w:pPr>
            <w:r>
              <w:t xml:space="preserve">Год </w:t>
            </w:r>
            <w:proofErr w:type="spellStart"/>
            <w:r w:rsidR="00AA40A8" w:rsidRPr="0099745D">
              <w:t>последнег</w:t>
            </w:r>
            <w:proofErr w:type="spellEnd"/>
            <w:r w:rsidR="005C74DF">
              <w:t xml:space="preserve"> </w:t>
            </w:r>
          </w:p>
          <w:p w:rsidR="00AA40A8" w:rsidRPr="0099745D" w:rsidRDefault="00AA40A8" w:rsidP="002B4BB4">
            <w:pPr>
              <w:ind w:right="-35" w:hanging="108"/>
              <w:jc w:val="both"/>
            </w:pPr>
            <w:proofErr w:type="spellStart"/>
            <w:r w:rsidRPr="0099745D">
              <w:t>кап</w:t>
            </w:r>
            <w:proofErr w:type="gramStart"/>
            <w:r w:rsidRPr="0099745D">
              <w:t>.р</w:t>
            </w:r>
            <w:proofErr w:type="gramEnd"/>
            <w:r w:rsidRPr="0099745D">
              <w:t>емонта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108" w:hanging="108"/>
              <w:jc w:val="both"/>
            </w:pPr>
            <w:r w:rsidRPr="0099745D">
              <w:t>Проектная</w:t>
            </w:r>
          </w:p>
          <w:p w:rsidR="00AA40A8" w:rsidRPr="0099745D" w:rsidRDefault="0000095F" w:rsidP="002B4BB4">
            <w:pPr>
              <w:ind w:right="-108" w:hanging="108"/>
              <w:jc w:val="both"/>
            </w:pPr>
            <w:r w:rsidRPr="0099745D">
              <w:t>М</w:t>
            </w:r>
            <w:r w:rsidR="00AA40A8" w:rsidRPr="0099745D">
              <w:t>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ind w:right="-35" w:hanging="108"/>
              <w:jc w:val="both"/>
            </w:pPr>
            <w:proofErr w:type="spellStart"/>
            <w:proofErr w:type="gramStart"/>
            <w:r w:rsidRPr="0099745D">
              <w:t>Фактичес</w:t>
            </w:r>
            <w:proofErr w:type="spellEnd"/>
            <w:r w:rsidR="00CE3FE3">
              <w:t>-</w:t>
            </w:r>
            <w:r w:rsidRPr="0099745D">
              <w:t>кая</w:t>
            </w:r>
            <w:proofErr w:type="gramEnd"/>
          </w:p>
          <w:p w:rsidR="00AA40A8" w:rsidRPr="0099745D" w:rsidRDefault="00AA40A8" w:rsidP="002B4BB4">
            <w:pPr>
              <w:ind w:right="-35" w:hanging="108"/>
              <w:jc w:val="both"/>
            </w:pPr>
            <w:r w:rsidRPr="0099745D">
              <w:t>Мощность</w:t>
            </w:r>
          </w:p>
        </w:tc>
      </w:tr>
      <w:tr w:rsidR="00AA40A8" w:rsidRPr="0099745D" w:rsidTr="00CE3FE3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>
              <w:t xml:space="preserve">Приспособленное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00095F" w:rsidP="00AA40A8">
            <w:pPr>
              <w:jc w:val="both"/>
            </w:pPr>
            <w:r>
              <w:t>Министерство имущественных отношений 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CE3FE3">
            <w:pPr>
              <w:jc w:val="both"/>
            </w:pPr>
            <w:r w:rsidRPr="0099745D">
              <w:t>19</w:t>
            </w:r>
            <w:r w:rsidR="00CE3FE3">
              <w:t>5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CE3FE3" w:rsidP="002B4BB4">
            <w:pPr>
              <w:jc w:val="both"/>
            </w:pPr>
            <w:r>
              <w:t>1997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1D4290" w:rsidRDefault="00CE3FE3" w:rsidP="00AA40A8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CE3FE3" w:rsidP="000A5466">
            <w:pPr>
              <w:jc w:val="center"/>
            </w:pPr>
            <w:r>
              <w:t>1</w:t>
            </w:r>
            <w:r w:rsidR="000A5466">
              <w:t>1</w:t>
            </w:r>
          </w:p>
        </w:tc>
      </w:tr>
    </w:tbl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AA40A8" w:rsidRPr="0099745D" w:rsidRDefault="00AA40A8" w:rsidP="00AA40A8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:rsidR="00AA40A8" w:rsidRPr="0099745D" w:rsidRDefault="00AA40A8" w:rsidP="00AA40A8">
      <w:pPr>
        <w:jc w:val="both"/>
      </w:pPr>
      <w:r w:rsidRPr="0099745D">
        <w:t>Материально-те</w:t>
      </w:r>
      <w:r w:rsidR="00E5367D">
        <w:t xml:space="preserve">хническая база школы включает </w:t>
      </w:r>
      <w:r w:rsidR="00CE3FE3">
        <w:t>7</w:t>
      </w:r>
      <w:r w:rsidRPr="0099745D">
        <w:t xml:space="preserve"> кабинетов, кабинет информатики с выходом в Интернет, библиотеку</w:t>
      </w:r>
      <w:r w:rsidR="00E5367D">
        <w:t>, столовую</w:t>
      </w:r>
      <w:r w:rsidRPr="0099745D">
        <w:t xml:space="preserve">.  </w:t>
      </w:r>
    </w:p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AA40A8" w:rsidRPr="0099745D" w:rsidRDefault="00AA40A8" w:rsidP="00AA40A8">
      <w:pPr>
        <w:jc w:val="both"/>
      </w:pPr>
      <w:r w:rsidRPr="0099745D">
        <w:t>Одной из важнейших задач ресурсного обеспечения школы является пополнение информационно</w:t>
      </w:r>
      <w:r w:rsidR="008264B9">
        <w:t xml:space="preserve"> </w:t>
      </w:r>
      <w:r w:rsidRPr="0099745D">
        <w:t>- технической базы, дающей возможность учащимся поль</w:t>
      </w:r>
      <w:r w:rsidR="00E5367D">
        <w:t xml:space="preserve">зоваться компьютерами. В школе </w:t>
      </w:r>
      <w:r w:rsidR="008264B9">
        <w:t>5</w:t>
      </w:r>
      <w:r w:rsidRPr="0099745D">
        <w:t xml:space="preserve"> компьютер</w:t>
      </w:r>
      <w:r w:rsidR="008264B9">
        <w:t>ов</w:t>
      </w:r>
      <w:r w:rsidRPr="0099745D">
        <w:t>, на один компь</w:t>
      </w:r>
      <w:r w:rsidR="00E5367D">
        <w:t xml:space="preserve">ютер приходится </w:t>
      </w:r>
      <w:r w:rsidR="008264B9">
        <w:t xml:space="preserve">2 </w:t>
      </w:r>
      <w:r w:rsidR="00E5367D">
        <w:t>учащихся</w:t>
      </w:r>
      <w:r w:rsidRPr="0099745D">
        <w:t>.</w:t>
      </w:r>
    </w:p>
    <w:p w:rsidR="00AA40A8" w:rsidRPr="008A6545" w:rsidRDefault="00AA40A8" w:rsidP="00AA40A8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E5367D" w:rsidRPr="002D112F" w:rsidRDefault="00AA40A8" w:rsidP="002D112F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15278">
        <w:rPr>
          <w:sz w:val="24"/>
          <w:szCs w:val="24"/>
        </w:rPr>
        <w:t xml:space="preserve">щий фонд библиотеки составляет </w:t>
      </w:r>
      <w:r w:rsidR="00CE3FE3">
        <w:rPr>
          <w:sz w:val="24"/>
          <w:szCs w:val="24"/>
        </w:rPr>
        <w:t>1</w:t>
      </w:r>
      <w:r w:rsidR="00B15278">
        <w:rPr>
          <w:sz w:val="24"/>
          <w:szCs w:val="24"/>
        </w:rPr>
        <w:t xml:space="preserve">582 </w:t>
      </w:r>
      <w:r w:rsidRPr="008A6545">
        <w:rPr>
          <w:sz w:val="24"/>
          <w:szCs w:val="24"/>
        </w:rPr>
        <w:t xml:space="preserve">экземпляров.                                        </w:t>
      </w:r>
      <w:r w:rsidR="00B15278">
        <w:rPr>
          <w:sz w:val="24"/>
          <w:szCs w:val="24"/>
        </w:rPr>
        <w:t xml:space="preserve">         Учебная литература - </w:t>
      </w:r>
      <w:r w:rsidR="00CE3FE3">
        <w:rPr>
          <w:sz w:val="24"/>
          <w:szCs w:val="24"/>
        </w:rPr>
        <w:t>623</w:t>
      </w:r>
      <w:r w:rsidR="00B15278"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>экз.</w:t>
      </w:r>
      <w:r w:rsidR="00B15278">
        <w:rPr>
          <w:sz w:val="24"/>
          <w:szCs w:val="24"/>
        </w:rPr>
        <w:t xml:space="preserve">, справочная- 70 экз. </w:t>
      </w:r>
      <w:r w:rsidRPr="008A6545">
        <w:rPr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8A6545">
        <w:rPr>
          <w:sz w:val="24"/>
          <w:szCs w:val="24"/>
          <w:u w:val="single"/>
        </w:rPr>
        <w:t>100%</w:t>
      </w:r>
      <w:r w:rsidRPr="008A6545">
        <w:rPr>
          <w:sz w:val="24"/>
          <w:szCs w:val="24"/>
        </w:rPr>
        <w:t xml:space="preserve"> учеб</w:t>
      </w:r>
      <w:r w:rsidR="00B15278">
        <w:rPr>
          <w:sz w:val="24"/>
          <w:szCs w:val="24"/>
        </w:rPr>
        <w:t>ной литературы.</w:t>
      </w:r>
      <w:r w:rsidRPr="008A6545">
        <w:rPr>
          <w:sz w:val="24"/>
          <w:szCs w:val="24"/>
        </w:rPr>
        <w:t xml:space="preserve"> </w:t>
      </w:r>
      <w:r w:rsidRPr="008A6545">
        <w:rPr>
          <w:iCs/>
          <w:sz w:val="24"/>
          <w:szCs w:val="24"/>
        </w:rPr>
        <w:t xml:space="preserve">Фонд дополнительной литературы (экземпляров) представлен  </w:t>
      </w:r>
      <w:r w:rsidR="00CE3FE3">
        <w:rPr>
          <w:iCs/>
          <w:sz w:val="24"/>
          <w:szCs w:val="24"/>
          <w:u w:val="single"/>
        </w:rPr>
        <w:t>128</w:t>
      </w:r>
      <w:r w:rsidRPr="008A6545">
        <w:rPr>
          <w:iCs/>
          <w:sz w:val="24"/>
          <w:szCs w:val="24"/>
          <w:u w:val="single"/>
        </w:rPr>
        <w:t xml:space="preserve">. </w:t>
      </w:r>
      <w:r w:rsidRPr="008A6545">
        <w:rPr>
          <w:iCs/>
          <w:sz w:val="24"/>
          <w:szCs w:val="24"/>
        </w:rPr>
        <w:t xml:space="preserve">Периодические издания  </w:t>
      </w:r>
      <w:r w:rsidRPr="008A6545">
        <w:rPr>
          <w:iCs/>
          <w:sz w:val="24"/>
          <w:szCs w:val="24"/>
          <w:u w:val="single"/>
        </w:rPr>
        <w:t xml:space="preserve">6  </w:t>
      </w:r>
      <w:r w:rsidRPr="008A6545">
        <w:rPr>
          <w:iCs/>
          <w:sz w:val="24"/>
          <w:szCs w:val="24"/>
        </w:rPr>
        <w:t>наименований.</w:t>
      </w:r>
      <w:r w:rsidRPr="008A6545">
        <w:rPr>
          <w:sz w:val="24"/>
          <w:szCs w:val="24"/>
        </w:rPr>
        <w:t xml:space="preserve">   На одного обучающегося приходится </w:t>
      </w:r>
      <w:r w:rsidRPr="008A6545">
        <w:rPr>
          <w:iCs/>
          <w:sz w:val="24"/>
          <w:szCs w:val="24"/>
          <w:u w:val="single"/>
        </w:rPr>
        <w:t xml:space="preserve">12 </w:t>
      </w:r>
      <w:r w:rsidRPr="008A6545">
        <w:rPr>
          <w:iCs/>
          <w:sz w:val="24"/>
          <w:szCs w:val="24"/>
        </w:rPr>
        <w:t xml:space="preserve"> эк</w:t>
      </w:r>
      <w:r w:rsidR="002D112F">
        <w:rPr>
          <w:iCs/>
          <w:sz w:val="24"/>
          <w:szCs w:val="24"/>
        </w:rPr>
        <w:t>з. учебников и учебных пособий</w:t>
      </w:r>
    </w:p>
    <w:p w:rsidR="00E5367D" w:rsidRPr="0099745D" w:rsidRDefault="00E5367D" w:rsidP="00E5367D">
      <w:pPr>
        <w:jc w:val="both"/>
      </w:pPr>
    </w:p>
    <w:p w:rsidR="00941EE8" w:rsidRPr="00941EE8" w:rsidRDefault="00B15278" w:rsidP="00941EE8">
      <w:pPr>
        <w:jc w:val="center"/>
        <w:rPr>
          <w:b/>
          <w:u w:val="single"/>
        </w:rPr>
      </w:pPr>
      <w:r>
        <w:rPr>
          <w:b/>
          <w:u w:val="single"/>
        </w:rPr>
        <w:t>Задачи на 202</w:t>
      </w:r>
      <w:r w:rsidR="000A5466">
        <w:rPr>
          <w:b/>
          <w:u w:val="single"/>
        </w:rPr>
        <w:t>4</w:t>
      </w:r>
      <w:r>
        <w:rPr>
          <w:b/>
          <w:u w:val="single"/>
        </w:rPr>
        <w:t>-202</w:t>
      </w:r>
      <w:r w:rsidR="000A5466">
        <w:rPr>
          <w:b/>
          <w:u w:val="single"/>
        </w:rPr>
        <w:t>5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t xml:space="preserve">• совершенствовать механизмы повышения мотивации учащихся к учебной 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</w:t>
      </w:r>
      <w:proofErr w:type="spellStart"/>
      <w:r w:rsidRPr="00941EE8">
        <w:t>межпредметные</w:t>
      </w:r>
      <w:proofErr w:type="spellEnd"/>
      <w:r w:rsidRPr="00941EE8">
        <w:t xml:space="preserve"> связи между базовым и дополнительным образованием; </w:t>
      </w:r>
    </w:p>
    <w:p w:rsidR="00941EE8" w:rsidRPr="00941EE8" w:rsidRDefault="00941EE8" w:rsidP="00941EE8">
      <w:r w:rsidRPr="00941EE8">
        <w:lastRenderedPageBreak/>
        <w:t xml:space="preserve">• совершенствовать </w:t>
      </w:r>
      <w:proofErr w:type="spellStart"/>
      <w:r w:rsidRPr="00941EE8">
        <w:t>внутришкольную</w:t>
      </w:r>
      <w:proofErr w:type="spellEnd"/>
      <w:r w:rsidRPr="00941EE8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</w:t>
      </w:r>
      <w:proofErr w:type="gramStart"/>
      <w:r w:rsidRPr="00941EE8">
        <w:t>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41EE8">
        <w:t>здоровьесберегающих</w:t>
      </w:r>
      <w:proofErr w:type="spellEnd"/>
      <w:r w:rsidRPr="00941EE8">
        <w:t xml:space="preserve"> педагогических технологий в различных вида х деятельности; </w:t>
      </w:r>
      <w:proofErr w:type="gramEnd"/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</w:t>
      </w:r>
      <w:proofErr w:type="spellStart"/>
      <w:r w:rsidRPr="00941EE8">
        <w:t>девиантных</w:t>
      </w:r>
      <w:proofErr w:type="spellEnd"/>
      <w:r w:rsidRPr="00941EE8">
        <w:t xml:space="preserve">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941EE8" w:rsidRPr="00941EE8" w:rsidRDefault="00941EE8" w:rsidP="00941EE8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941EE8" w:rsidRPr="00941EE8" w:rsidRDefault="00941EE8" w:rsidP="00941EE8">
      <w:r w:rsidRPr="00941EE8">
        <w:t>• создать благоприятные условия для выявления, развития и поддержки одарённых детей, детей с осо</w:t>
      </w:r>
      <w:r w:rsidR="004D3E54"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941EE8" w:rsidRPr="00941EE8" w:rsidRDefault="00941EE8" w:rsidP="00941EE8">
      <w:r w:rsidRPr="00941EE8">
        <w:t xml:space="preserve">• создать условия для самореализации, самообразования для профориентации учащихся; </w:t>
      </w:r>
    </w:p>
    <w:p w:rsidR="00941EE8" w:rsidRPr="00941EE8" w:rsidRDefault="00941EE8" w:rsidP="00941EE8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41EE8" w:rsidRPr="00941EE8" w:rsidRDefault="00941EE8" w:rsidP="00941EE8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4D3E54" w:rsidRDefault="00941EE8" w:rsidP="004D3E54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Default="00941EE8" w:rsidP="004D3E54">
      <w:r w:rsidRPr="004D3E54">
        <w:t>• модернизация материально-технического обеспече</w:t>
      </w:r>
      <w:r w:rsidR="002D112F">
        <w:t xml:space="preserve">ния образовательного процесса; </w:t>
      </w:r>
    </w:p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941EE8">
        <w:t>о-</w:t>
      </w:r>
      <w:proofErr w:type="gramEnd"/>
      <w:r w:rsidRPr="00941EE8">
        <w:t xml:space="preserve"> хозяйст</w:t>
      </w:r>
      <w:bookmarkStart w:id="2" w:name="_GoBack"/>
      <w:bookmarkEnd w:id="2"/>
      <w:r w:rsidRPr="00941EE8">
        <w:t>венной деятельности образовательной организации.</w:t>
      </w:r>
    </w:p>
    <w:sectPr w:rsidR="002C6940" w:rsidRPr="00941EE8" w:rsidSect="000A7EAB">
      <w:footerReference w:type="default" r:id="rId10"/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00" w:rsidRDefault="00590200" w:rsidP="006D3ED7">
      <w:r>
        <w:separator/>
      </w:r>
    </w:p>
  </w:endnote>
  <w:endnote w:type="continuationSeparator" w:id="0">
    <w:p w:rsidR="00590200" w:rsidRDefault="00590200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00" w:rsidRDefault="00590200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8041B89" wp14:editId="30A12A64">
              <wp:simplePos x="0" y="0"/>
              <wp:positionH relativeFrom="page">
                <wp:posOffset>3768725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200" w:rsidRPr="00345FC1" w:rsidRDefault="00590200" w:rsidP="006612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296.7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gMmQIAAIk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" o:allowincell="f" filled="f" stroked="f">
              <v:path arrowok="t"/>
              <v:textbox inset="0,0,0,0">
                <w:txbxContent>
                  <w:p w:rsidR="00C648F8" w:rsidRPr="00345FC1" w:rsidRDefault="00C648F8" w:rsidP="0066121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00" w:rsidRDefault="00590200" w:rsidP="006D3ED7">
      <w:r>
        <w:separator/>
      </w:r>
    </w:p>
  </w:footnote>
  <w:footnote w:type="continuationSeparator" w:id="0">
    <w:p w:rsidR="00590200" w:rsidRDefault="00590200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19234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EB132F1"/>
    <w:multiLevelType w:val="hybridMultilevel"/>
    <w:tmpl w:val="27D0D6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33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9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15"/>
  </w:num>
  <w:num w:numId="4">
    <w:abstractNumId w:val="21"/>
  </w:num>
  <w:num w:numId="5">
    <w:abstractNumId w:val="34"/>
  </w:num>
  <w:num w:numId="6">
    <w:abstractNumId w:val="1"/>
  </w:num>
  <w:num w:numId="7">
    <w:abstractNumId w:val="3"/>
  </w:num>
  <w:num w:numId="8">
    <w:abstractNumId w:val="2"/>
  </w:num>
  <w:num w:numId="9">
    <w:abstractNumId w:val="19"/>
  </w:num>
  <w:num w:numId="10">
    <w:abstractNumId w:val="11"/>
  </w:num>
  <w:num w:numId="11">
    <w:abstractNumId w:val="28"/>
  </w:num>
  <w:num w:numId="12">
    <w:abstractNumId w:val="23"/>
  </w:num>
  <w:num w:numId="13">
    <w:abstractNumId w:val="36"/>
  </w:num>
  <w:num w:numId="14">
    <w:abstractNumId w:val="16"/>
  </w:num>
  <w:num w:numId="15">
    <w:abstractNumId w:val="40"/>
  </w:num>
  <w:num w:numId="16">
    <w:abstractNumId w:val="6"/>
  </w:num>
  <w:num w:numId="17">
    <w:abstractNumId w:val="41"/>
  </w:num>
  <w:num w:numId="18">
    <w:abstractNumId w:val="13"/>
  </w:num>
  <w:num w:numId="19">
    <w:abstractNumId w:val="35"/>
  </w:num>
  <w:num w:numId="20">
    <w:abstractNumId w:val="18"/>
  </w:num>
  <w:num w:numId="21">
    <w:abstractNumId w:val="30"/>
  </w:num>
  <w:num w:numId="22">
    <w:abstractNumId w:val="33"/>
  </w:num>
  <w:num w:numId="23">
    <w:abstractNumId w:val="38"/>
  </w:num>
  <w:num w:numId="24">
    <w:abstractNumId w:val="25"/>
  </w:num>
  <w:num w:numId="25">
    <w:abstractNumId w:val="20"/>
  </w:num>
  <w:num w:numId="26">
    <w:abstractNumId w:val="17"/>
  </w:num>
  <w:num w:numId="27">
    <w:abstractNumId w:val="4"/>
  </w:num>
  <w:num w:numId="28">
    <w:abstractNumId w:val="32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6"/>
  </w:num>
  <w:num w:numId="31">
    <w:abstractNumId w:val="31"/>
  </w:num>
  <w:num w:numId="32">
    <w:abstractNumId w:val="10"/>
  </w:num>
  <w:num w:numId="33">
    <w:abstractNumId w:val="27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4"/>
  </w:num>
  <w:num w:numId="42">
    <w:abstractNumId w:val="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16"/>
    <w:rsid w:val="0000095F"/>
    <w:rsid w:val="00017AFC"/>
    <w:rsid w:val="00021EBC"/>
    <w:rsid w:val="00074AF4"/>
    <w:rsid w:val="00080FAC"/>
    <w:rsid w:val="00081284"/>
    <w:rsid w:val="000A51E8"/>
    <w:rsid w:val="000A5466"/>
    <w:rsid w:val="000A7EAB"/>
    <w:rsid w:val="000C2319"/>
    <w:rsid w:val="00104D64"/>
    <w:rsid w:val="00115E7E"/>
    <w:rsid w:val="00116ECE"/>
    <w:rsid w:val="001249B4"/>
    <w:rsid w:val="001561AE"/>
    <w:rsid w:val="0016716A"/>
    <w:rsid w:val="001D43B2"/>
    <w:rsid w:val="002203EB"/>
    <w:rsid w:val="0024593B"/>
    <w:rsid w:val="002617A2"/>
    <w:rsid w:val="002B1D63"/>
    <w:rsid w:val="002B4BB4"/>
    <w:rsid w:val="002C2556"/>
    <w:rsid w:val="002C28A3"/>
    <w:rsid w:val="002C6940"/>
    <w:rsid w:val="002D112F"/>
    <w:rsid w:val="002E1000"/>
    <w:rsid w:val="002E2471"/>
    <w:rsid w:val="002E67F5"/>
    <w:rsid w:val="002E773D"/>
    <w:rsid w:val="00317B87"/>
    <w:rsid w:val="00326534"/>
    <w:rsid w:val="00330BE2"/>
    <w:rsid w:val="0038089A"/>
    <w:rsid w:val="00384D6B"/>
    <w:rsid w:val="00393944"/>
    <w:rsid w:val="003B4F0F"/>
    <w:rsid w:val="003B6A62"/>
    <w:rsid w:val="003E39A6"/>
    <w:rsid w:val="00444109"/>
    <w:rsid w:val="00447E6D"/>
    <w:rsid w:val="00470E53"/>
    <w:rsid w:val="00484139"/>
    <w:rsid w:val="00485C78"/>
    <w:rsid w:val="0049486B"/>
    <w:rsid w:val="004B3A03"/>
    <w:rsid w:val="004C7392"/>
    <w:rsid w:val="004D3E54"/>
    <w:rsid w:val="0050561D"/>
    <w:rsid w:val="005056DE"/>
    <w:rsid w:val="00511862"/>
    <w:rsid w:val="00542F2E"/>
    <w:rsid w:val="00546DF3"/>
    <w:rsid w:val="00547CB9"/>
    <w:rsid w:val="005651F1"/>
    <w:rsid w:val="00565ED5"/>
    <w:rsid w:val="0057329A"/>
    <w:rsid w:val="00590200"/>
    <w:rsid w:val="005A0BDE"/>
    <w:rsid w:val="005A7DB9"/>
    <w:rsid w:val="005B0B91"/>
    <w:rsid w:val="005B3192"/>
    <w:rsid w:val="005B4BC8"/>
    <w:rsid w:val="005B6D3B"/>
    <w:rsid w:val="005C74DF"/>
    <w:rsid w:val="005E0968"/>
    <w:rsid w:val="005F51A2"/>
    <w:rsid w:val="00612AD4"/>
    <w:rsid w:val="00617F34"/>
    <w:rsid w:val="00626CA0"/>
    <w:rsid w:val="00650A8C"/>
    <w:rsid w:val="00661216"/>
    <w:rsid w:val="00662EE3"/>
    <w:rsid w:val="006A141A"/>
    <w:rsid w:val="006C4A17"/>
    <w:rsid w:val="006D3ED7"/>
    <w:rsid w:val="00741550"/>
    <w:rsid w:val="00776E3A"/>
    <w:rsid w:val="0077716C"/>
    <w:rsid w:val="007833F3"/>
    <w:rsid w:val="007B2C2D"/>
    <w:rsid w:val="007B690A"/>
    <w:rsid w:val="007C404E"/>
    <w:rsid w:val="007D148E"/>
    <w:rsid w:val="007D48DF"/>
    <w:rsid w:val="007D50B4"/>
    <w:rsid w:val="008264B9"/>
    <w:rsid w:val="00842652"/>
    <w:rsid w:val="00857508"/>
    <w:rsid w:val="00880CCB"/>
    <w:rsid w:val="008A4BE9"/>
    <w:rsid w:val="008A6545"/>
    <w:rsid w:val="008A70EE"/>
    <w:rsid w:val="008B0DA1"/>
    <w:rsid w:val="008B14B2"/>
    <w:rsid w:val="008C79F4"/>
    <w:rsid w:val="008E4115"/>
    <w:rsid w:val="00941EE8"/>
    <w:rsid w:val="00951E30"/>
    <w:rsid w:val="009A2856"/>
    <w:rsid w:val="009B58E5"/>
    <w:rsid w:val="00A142C6"/>
    <w:rsid w:val="00A42A1E"/>
    <w:rsid w:val="00A6127D"/>
    <w:rsid w:val="00AA40A8"/>
    <w:rsid w:val="00AA4185"/>
    <w:rsid w:val="00AC0D11"/>
    <w:rsid w:val="00AD3B20"/>
    <w:rsid w:val="00B02BFE"/>
    <w:rsid w:val="00B15278"/>
    <w:rsid w:val="00B25F29"/>
    <w:rsid w:val="00B45F0E"/>
    <w:rsid w:val="00B5259A"/>
    <w:rsid w:val="00B93AB6"/>
    <w:rsid w:val="00BA2F2B"/>
    <w:rsid w:val="00BA4928"/>
    <w:rsid w:val="00BD357A"/>
    <w:rsid w:val="00BE0EE8"/>
    <w:rsid w:val="00BF6A41"/>
    <w:rsid w:val="00C56F14"/>
    <w:rsid w:val="00C61B96"/>
    <w:rsid w:val="00C648F8"/>
    <w:rsid w:val="00C707B0"/>
    <w:rsid w:val="00C91682"/>
    <w:rsid w:val="00CC43D0"/>
    <w:rsid w:val="00CC71BE"/>
    <w:rsid w:val="00CD32B3"/>
    <w:rsid w:val="00CD68DF"/>
    <w:rsid w:val="00CE3FE3"/>
    <w:rsid w:val="00CF61A7"/>
    <w:rsid w:val="00D70CB3"/>
    <w:rsid w:val="00D76868"/>
    <w:rsid w:val="00DA5B23"/>
    <w:rsid w:val="00DB0D4E"/>
    <w:rsid w:val="00DC3525"/>
    <w:rsid w:val="00DD0E37"/>
    <w:rsid w:val="00E27669"/>
    <w:rsid w:val="00E434AE"/>
    <w:rsid w:val="00E5367D"/>
    <w:rsid w:val="00EB0D4B"/>
    <w:rsid w:val="00EB146C"/>
    <w:rsid w:val="00EB336D"/>
    <w:rsid w:val="00EE5E4B"/>
    <w:rsid w:val="00EE7ADE"/>
    <w:rsid w:val="00F07530"/>
    <w:rsid w:val="00F345D6"/>
    <w:rsid w:val="00F363EF"/>
    <w:rsid w:val="00F42305"/>
    <w:rsid w:val="00F4476C"/>
    <w:rsid w:val="00F73767"/>
    <w:rsid w:val="00F76AAB"/>
    <w:rsid w:val="00F86CA9"/>
    <w:rsid w:val="00F918B9"/>
    <w:rsid w:val="00F944CA"/>
    <w:rsid w:val="00F94FDD"/>
    <w:rsid w:val="00F95807"/>
    <w:rsid w:val="00FA39E6"/>
    <w:rsid w:val="00FA6B10"/>
    <w:rsid w:val="00FC6EFD"/>
    <w:rsid w:val="00FD3031"/>
    <w:rsid w:val="00FE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2"/>
    <w:next w:val="af0"/>
    <w:uiPriority w:val="59"/>
    <w:rsid w:val="000C2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59"/>
    <w:semiHidden/>
    <w:unhideWhenUsed/>
    <w:rsid w:val="000C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uiPriority w:val="9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6C4A17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5">
    <w:name w:val="Сетка таблицы5"/>
    <w:basedOn w:val="a2"/>
    <w:next w:val="af0"/>
    <w:uiPriority w:val="59"/>
    <w:rsid w:val="000C2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59"/>
    <w:semiHidden/>
    <w:unhideWhenUsed/>
    <w:rsid w:val="000C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3705-7A15-4729-ACCE-6BB3F43F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9016</Words>
  <Characters>51394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ess</cp:lastModifiedBy>
  <cp:revision>3</cp:revision>
  <dcterms:created xsi:type="dcterms:W3CDTF">2024-07-05T17:09:00Z</dcterms:created>
  <dcterms:modified xsi:type="dcterms:W3CDTF">2024-07-08T08:04:00Z</dcterms:modified>
</cp:coreProperties>
</file>